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11F" w:rsidRPr="001B2469" w:rsidRDefault="0095411F" w:rsidP="0095411F">
      <w:pPr>
        <w:pStyle w:val="21"/>
        <w:jc w:val="right"/>
        <w:rPr>
          <w:b/>
          <w:szCs w:val="28"/>
        </w:rPr>
      </w:pPr>
    </w:p>
    <w:p w:rsidR="001D6F5A" w:rsidRPr="001D6F5A" w:rsidRDefault="001D6F5A" w:rsidP="001D6F5A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 w:rsidRPr="001D6F5A">
        <w:rPr>
          <w:b/>
          <w:sz w:val="28"/>
          <w:szCs w:val="28"/>
        </w:rPr>
        <w:t>АДМИНИСТРАЦИЯ</w:t>
      </w:r>
    </w:p>
    <w:p w:rsidR="001D6F5A" w:rsidRPr="001D6F5A" w:rsidRDefault="001D6F5A" w:rsidP="001D6F5A">
      <w:pPr>
        <w:shd w:val="clear" w:color="auto" w:fill="FFFFFF"/>
        <w:spacing w:line="317" w:lineRule="exact"/>
        <w:ind w:right="10"/>
        <w:jc w:val="center"/>
        <w:rPr>
          <w:b/>
          <w:iCs/>
          <w:spacing w:val="-1"/>
          <w:sz w:val="28"/>
          <w:szCs w:val="28"/>
        </w:rPr>
      </w:pPr>
      <w:r w:rsidRPr="001D6F5A">
        <w:rPr>
          <w:b/>
          <w:sz w:val="28"/>
          <w:szCs w:val="28"/>
        </w:rPr>
        <w:t xml:space="preserve"> ВОЙНОВСКОГО СЕЛЬСКОГО ПОСЕЛЕНИЯ</w:t>
      </w:r>
    </w:p>
    <w:p w:rsidR="001D6F5A" w:rsidRPr="001D6F5A" w:rsidRDefault="001D6F5A" w:rsidP="001D6F5A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 w:rsidRPr="001D6F5A">
        <w:rPr>
          <w:b/>
          <w:sz w:val="28"/>
          <w:szCs w:val="28"/>
        </w:rPr>
        <w:t>ЕГОРЛЫКСКОГО РАЙОНА РОСТОВСКОЙ ОБЛАСТИ</w:t>
      </w:r>
    </w:p>
    <w:p w:rsidR="001D6F5A" w:rsidRPr="001D6F5A" w:rsidRDefault="001D6F5A" w:rsidP="001D6F5A">
      <w:pPr>
        <w:shd w:val="clear" w:color="auto" w:fill="FFFFFF"/>
        <w:spacing w:line="317" w:lineRule="exact"/>
        <w:ind w:right="10"/>
        <w:rPr>
          <w:b/>
          <w:sz w:val="28"/>
          <w:szCs w:val="28"/>
        </w:rPr>
      </w:pPr>
    </w:p>
    <w:p w:rsidR="001D6F5A" w:rsidRPr="001D6F5A" w:rsidRDefault="001D6F5A" w:rsidP="001D6F5A">
      <w:pPr>
        <w:shd w:val="clear" w:color="auto" w:fill="FFFFFF"/>
        <w:spacing w:line="480" w:lineRule="auto"/>
        <w:ind w:left="24"/>
        <w:jc w:val="center"/>
        <w:rPr>
          <w:b/>
          <w:spacing w:val="-2"/>
          <w:sz w:val="28"/>
          <w:szCs w:val="28"/>
        </w:rPr>
      </w:pPr>
      <w:r w:rsidRPr="001D6F5A">
        <w:rPr>
          <w:b/>
          <w:spacing w:val="-2"/>
          <w:sz w:val="28"/>
          <w:szCs w:val="28"/>
        </w:rPr>
        <w:t>ПОСТАНОВЛЕНИЕ</w:t>
      </w:r>
    </w:p>
    <w:p w:rsidR="008E1005" w:rsidRPr="003432AB" w:rsidRDefault="008E1005" w:rsidP="008E1005">
      <w:pPr>
        <w:jc w:val="center"/>
        <w:rPr>
          <w:b/>
          <w:bCs/>
          <w:sz w:val="28"/>
          <w:szCs w:val="28"/>
        </w:rPr>
      </w:pPr>
    </w:p>
    <w:p w:rsidR="00BE0E8C" w:rsidRPr="005123DA" w:rsidRDefault="008E1005" w:rsidP="008E1005">
      <w:pPr>
        <w:rPr>
          <w:b/>
          <w:sz w:val="28"/>
          <w:szCs w:val="28"/>
        </w:rPr>
      </w:pPr>
      <w:r w:rsidRPr="00AD5849">
        <w:rPr>
          <w:sz w:val="26"/>
          <w:szCs w:val="26"/>
        </w:rPr>
        <w:t xml:space="preserve"> </w:t>
      </w:r>
      <w:r w:rsidR="00B1383A" w:rsidRPr="00B1383A">
        <w:rPr>
          <w:sz w:val="28"/>
          <w:szCs w:val="28"/>
        </w:rPr>
        <w:t xml:space="preserve"> </w:t>
      </w:r>
      <w:r w:rsidR="007062F8">
        <w:rPr>
          <w:b/>
          <w:sz w:val="28"/>
          <w:szCs w:val="28"/>
        </w:rPr>
        <w:t>1</w:t>
      </w:r>
      <w:r w:rsidR="00B249BC">
        <w:rPr>
          <w:b/>
          <w:sz w:val="28"/>
          <w:szCs w:val="28"/>
        </w:rPr>
        <w:t>8</w:t>
      </w:r>
      <w:r w:rsidR="008D1AB5">
        <w:rPr>
          <w:b/>
          <w:sz w:val="28"/>
          <w:szCs w:val="28"/>
        </w:rPr>
        <w:t xml:space="preserve"> марта </w:t>
      </w:r>
      <w:r w:rsidRPr="005123DA">
        <w:rPr>
          <w:b/>
          <w:sz w:val="28"/>
          <w:szCs w:val="28"/>
        </w:rPr>
        <w:t>20</w:t>
      </w:r>
      <w:r w:rsidR="00002438" w:rsidRPr="005123DA">
        <w:rPr>
          <w:b/>
          <w:sz w:val="28"/>
          <w:szCs w:val="28"/>
        </w:rPr>
        <w:t>2</w:t>
      </w:r>
      <w:r w:rsidR="00B249BC">
        <w:rPr>
          <w:b/>
          <w:sz w:val="28"/>
          <w:szCs w:val="28"/>
        </w:rPr>
        <w:t>5</w:t>
      </w:r>
      <w:r w:rsidR="00E55EBE" w:rsidRPr="005123DA">
        <w:rPr>
          <w:b/>
          <w:sz w:val="28"/>
          <w:szCs w:val="28"/>
        </w:rPr>
        <w:t xml:space="preserve"> года</w:t>
      </w:r>
      <w:r w:rsidRPr="005123DA">
        <w:rPr>
          <w:b/>
          <w:sz w:val="28"/>
          <w:szCs w:val="28"/>
        </w:rPr>
        <w:t xml:space="preserve">  </w:t>
      </w:r>
      <w:r w:rsidR="00BE0E8C" w:rsidRPr="005123DA">
        <w:rPr>
          <w:b/>
          <w:sz w:val="28"/>
          <w:szCs w:val="28"/>
        </w:rPr>
        <w:t xml:space="preserve">                           </w:t>
      </w:r>
      <w:r w:rsidR="0095411F" w:rsidRPr="005123DA">
        <w:rPr>
          <w:b/>
          <w:sz w:val="28"/>
          <w:szCs w:val="28"/>
        </w:rPr>
        <w:t>№</w:t>
      </w:r>
      <w:r w:rsidR="007062F8">
        <w:rPr>
          <w:b/>
          <w:sz w:val="28"/>
          <w:szCs w:val="28"/>
        </w:rPr>
        <w:t>33</w:t>
      </w:r>
      <w:r w:rsidR="0095411F" w:rsidRPr="005123DA">
        <w:rPr>
          <w:b/>
          <w:sz w:val="28"/>
          <w:szCs w:val="28"/>
        </w:rPr>
        <w:t xml:space="preserve"> </w:t>
      </w:r>
      <w:r w:rsidR="00BE0E8C" w:rsidRPr="005123DA">
        <w:rPr>
          <w:b/>
          <w:sz w:val="28"/>
          <w:szCs w:val="28"/>
        </w:rPr>
        <w:t xml:space="preserve">         </w:t>
      </w:r>
      <w:r w:rsidRPr="005123DA">
        <w:rPr>
          <w:b/>
          <w:sz w:val="28"/>
          <w:szCs w:val="28"/>
        </w:rPr>
        <w:t xml:space="preserve">  </w:t>
      </w:r>
      <w:r w:rsidR="00D75A68">
        <w:rPr>
          <w:b/>
          <w:sz w:val="28"/>
          <w:szCs w:val="28"/>
        </w:rPr>
        <w:t xml:space="preserve">      </w:t>
      </w:r>
      <w:r w:rsidRPr="005123DA">
        <w:rPr>
          <w:b/>
          <w:sz w:val="28"/>
          <w:szCs w:val="28"/>
        </w:rPr>
        <w:t xml:space="preserve">                   х. </w:t>
      </w:r>
      <w:r w:rsidR="00BE0E8C" w:rsidRPr="005123DA">
        <w:rPr>
          <w:b/>
          <w:sz w:val="28"/>
          <w:szCs w:val="28"/>
        </w:rPr>
        <w:t>Войнов</w:t>
      </w:r>
    </w:p>
    <w:p w:rsidR="00BE0E8C" w:rsidRPr="00113EED" w:rsidRDefault="00BE0E8C" w:rsidP="008E1005">
      <w:pPr>
        <w:rPr>
          <w:sz w:val="28"/>
          <w:szCs w:val="28"/>
        </w:rPr>
      </w:pPr>
    </w:p>
    <w:p w:rsidR="00840C39" w:rsidRPr="000B78DD" w:rsidRDefault="00840C39" w:rsidP="000B78DD">
      <w:pPr>
        <w:tabs>
          <w:tab w:val="left" w:pos="709"/>
        </w:tabs>
        <w:jc w:val="center"/>
        <w:rPr>
          <w:b/>
          <w:sz w:val="28"/>
        </w:rPr>
      </w:pPr>
      <w:r w:rsidRPr="000B78DD">
        <w:rPr>
          <w:b/>
          <w:sz w:val="28"/>
        </w:rPr>
        <w:t>Об утверждении отчета</w:t>
      </w:r>
      <w:r w:rsidR="000B78DD">
        <w:rPr>
          <w:b/>
          <w:sz w:val="28"/>
        </w:rPr>
        <w:t xml:space="preserve"> </w:t>
      </w:r>
      <w:r w:rsidRPr="000B78DD">
        <w:rPr>
          <w:b/>
          <w:sz w:val="28"/>
        </w:rPr>
        <w:t>о реализации муниципальной</w:t>
      </w:r>
    </w:p>
    <w:p w:rsidR="00DA21AB" w:rsidRPr="000B78DD" w:rsidRDefault="00840C39" w:rsidP="000B78DD">
      <w:pPr>
        <w:tabs>
          <w:tab w:val="left" w:pos="709"/>
        </w:tabs>
        <w:jc w:val="center"/>
        <w:rPr>
          <w:b/>
          <w:sz w:val="28"/>
        </w:rPr>
      </w:pPr>
      <w:r w:rsidRPr="000B78DD">
        <w:rPr>
          <w:b/>
          <w:sz w:val="28"/>
        </w:rPr>
        <w:t>программы «</w:t>
      </w:r>
      <w:r w:rsidR="002A10D0" w:rsidRPr="002A10D0">
        <w:rPr>
          <w:b/>
          <w:sz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2B09D6" w:rsidRPr="000B78DD">
        <w:rPr>
          <w:b/>
          <w:bCs/>
          <w:sz w:val="28"/>
        </w:rPr>
        <w:t xml:space="preserve"> </w:t>
      </w:r>
      <w:r w:rsidRPr="000B78DD">
        <w:rPr>
          <w:b/>
          <w:sz w:val="28"/>
        </w:rPr>
        <w:t>за 20</w:t>
      </w:r>
      <w:r w:rsidR="00F347B9" w:rsidRPr="000B78DD">
        <w:rPr>
          <w:b/>
          <w:sz w:val="28"/>
        </w:rPr>
        <w:t>2</w:t>
      </w:r>
      <w:r w:rsidR="00B249BC">
        <w:rPr>
          <w:b/>
          <w:sz w:val="28"/>
        </w:rPr>
        <w:t>4</w:t>
      </w:r>
      <w:r w:rsidRPr="000B78DD">
        <w:rPr>
          <w:b/>
          <w:sz w:val="28"/>
        </w:rPr>
        <w:t xml:space="preserve"> год</w:t>
      </w:r>
    </w:p>
    <w:p w:rsidR="00DD3776" w:rsidRPr="00AF4194" w:rsidRDefault="00DD3776" w:rsidP="00DD6EE7">
      <w:pPr>
        <w:tabs>
          <w:tab w:val="left" w:pos="709"/>
        </w:tabs>
        <w:rPr>
          <w:sz w:val="28"/>
        </w:rPr>
      </w:pPr>
    </w:p>
    <w:p w:rsidR="006E3959" w:rsidRDefault="006E3959" w:rsidP="006E3959">
      <w:pPr>
        <w:pStyle w:val="3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1809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постановлением Администрации Войновского сельского поселения от 10.10.2024г. № 92 «Об утверждении Порядка разработки, реализации и оценки эффективности муниципальных программ Войновского сельского поселения Егорлыкского района», руководствуясь пунктом 11 части 2 статьи 34 Устава муниципального образования «Войновское сельское поселение»,</w:t>
      </w:r>
    </w:p>
    <w:p w:rsidR="006E3959" w:rsidRPr="00AF4194" w:rsidRDefault="006E3959" w:rsidP="006E3959">
      <w:pPr>
        <w:pStyle w:val="3"/>
        <w:spacing w:before="0" w:after="0" w:line="276" w:lineRule="auto"/>
        <w:ind w:firstLine="709"/>
        <w:jc w:val="center"/>
        <w:rPr>
          <w:sz w:val="28"/>
        </w:rPr>
      </w:pPr>
      <w:r w:rsidRPr="00FF3202">
        <w:rPr>
          <w:rFonts w:ascii="Times New Roman" w:hAnsi="Times New Roman" w:cs="Times New Roman"/>
          <w:spacing w:val="70"/>
          <w:sz w:val="28"/>
        </w:rPr>
        <w:t>постановля</w:t>
      </w:r>
      <w:r>
        <w:rPr>
          <w:rFonts w:ascii="Times New Roman" w:hAnsi="Times New Roman" w:cs="Times New Roman"/>
          <w:spacing w:val="70"/>
          <w:sz w:val="28"/>
        </w:rPr>
        <w:t>ю</w:t>
      </w:r>
      <w:r w:rsidRPr="00FF3202">
        <w:rPr>
          <w:rFonts w:ascii="Times New Roman" w:hAnsi="Times New Roman" w:cs="Times New Roman"/>
          <w:sz w:val="28"/>
        </w:rPr>
        <w:t>:</w:t>
      </w:r>
    </w:p>
    <w:p w:rsidR="001468C9" w:rsidRPr="00AF4194" w:rsidRDefault="001468C9" w:rsidP="00DF11D0">
      <w:pPr>
        <w:ind w:firstLine="709"/>
        <w:jc w:val="both"/>
        <w:rPr>
          <w:sz w:val="28"/>
        </w:rPr>
      </w:pPr>
    </w:p>
    <w:p w:rsidR="00DA21AB" w:rsidRDefault="00DA21AB" w:rsidP="00EC4801">
      <w:pPr>
        <w:ind w:firstLine="709"/>
        <w:jc w:val="both"/>
        <w:rPr>
          <w:sz w:val="28"/>
        </w:rPr>
      </w:pPr>
      <w:r w:rsidRPr="00AF4194">
        <w:rPr>
          <w:sz w:val="28"/>
        </w:rPr>
        <w:t>1.</w:t>
      </w:r>
      <w:r w:rsidR="001468C9" w:rsidRPr="00AF4194">
        <w:rPr>
          <w:sz w:val="28"/>
          <w:lang w:val="en-US"/>
        </w:rPr>
        <w:t> </w:t>
      </w:r>
      <w:r w:rsidR="00840C39">
        <w:rPr>
          <w:sz w:val="28"/>
        </w:rPr>
        <w:t xml:space="preserve">Утвердить отчет о реализации муниципальной программы </w:t>
      </w:r>
      <w:r w:rsidR="006E3959" w:rsidRPr="006E3959">
        <w:rPr>
          <w:sz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за 2024 год </w:t>
      </w:r>
      <w:r w:rsidR="00840C39">
        <w:rPr>
          <w:sz w:val="28"/>
        </w:rPr>
        <w:t>согласно приложению к постановлению.</w:t>
      </w:r>
    </w:p>
    <w:p w:rsidR="00F12551" w:rsidRDefault="00EC4801" w:rsidP="00EC4801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="00F12551">
        <w:rPr>
          <w:sz w:val="28"/>
        </w:rPr>
        <w:t xml:space="preserve">2. Разместить отчет о реализации муниципальной программы </w:t>
      </w:r>
      <w:r w:rsidR="006E3959" w:rsidRPr="006E3959">
        <w:rPr>
          <w:sz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 за 2024 год</w:t>
      </w:r>
      <w:r w:rsidR="00F12551">
        <w:rPr>
          <w:sz w:val="28"/>
        </w:rPr>
        <w:t xml:space="preserve"> на официальном сайте Администрации </w:t>
      </w:r>
      <w:r w:rsidR="00BE0E8C">
        <w:rPr>
          <w:sz w:val="28"/>
        </w:rPr>
        <w:t>Войнов</w:t>
      </w:r>
      <w:r w:rsidR="00F12551">
        <w:rPr>
          <w:sz w:val="28"/>
        </w:rPr>
        <w:t>ского сельского поселения в разделе «Муниципальные программы».</w:t>
      </w:r>
    </w:p>
    <w:p w:rsidR="00DA21AB" w:rsidRPr="001468C9" w:rsidRDefault="00F12551" w:rsidP="00EC4801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F12551">
        <w:rPr>
          <w:sz w:val="28"/>
          <w:szCs w:val="28"/>
        </w:rPr>
        <w:t xml:space="preserve">Настоящее постановление вступает в силу </w:t>
      </w:r>
      <w:r w:rsidR="00083404">
        <w:rPr>
          <w:sz w:val="28"/>
          <w:szCs w:val="28"/>
        </w:rPr>
        <w:t>с момента подписания</w:t>
      </w:r>
      <w:r w:rsidRPr="00F12551">
        <w:rPr>
          <w:sz w:val="28"/>
          <w:szCs w:val="28"/>
        </w:rPr>
        <w:t>.</w:t>
      </w:r>
    </w:p>
    <w:p w:rsidR="00DA21AB" w:rsidRDefault="00DA21AB" w:rsidP="00EC4801">
      <w:pPr>
        <w:spacing w:line="235" w:lineRule="auto"/>
        <w:ind w:firstLine="709"/>
        <w:jc w:val="both"/>
        <w:rPr>
          <w:sz w:val="28"/>
        </w:rPr>
      </w:pPr>
    </w:p>
    <w:p w:rsidR="004344EA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4344EA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4344EA" w:rsidRPr="001468C9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DA21AB" w:rsidRPr="001468C9" w:rsidRDefault="00DA21AB" w:rsidP="001468C9">
      <w:pPr>
        <w:spacing w:line="235" w:lineRule="auto"/>
        <w:ind w:firstLine="709"/>
        <w:jc w:val="both"/>
        <w:rPr>
          <w:sz w:val="28"/>
        </w:rPr>
      </w:pPr>
    </w:p>
    <w:p w:rsidR="001468C9" w:rsidRPr="001468C9" w:rsidRDefault="001468C9" w:rsidP="001468C9">
      <w:pPr>
        <w:spacing w:line="235" w:lineRule="auto"/>
        <w:ind w:firstLine="709"/>
        <w:jc w:val="both"/>
        <w:rPr>
          <w:sz w:val="28"/>
        </w:rPr>
      </w:pPr>
    </w:p>
    <w:p w:rsidR="005B5CDD" w:rsidRDefault="00D845E5" w:rsidP="005B5CDD">
      <w:pPr>
        <w:tabs>
          <w:tab w:val="left" w:pos="7655"/>
        </w:tabs>
        <w:rPr>
          <w:sz w:val="28"/>
        </w:rPr>
      </w:pPr>
      <w:r>
        <w:rPr>
          <w:sz w:val="28"/>
        </w:rPr>
        <w:t>Глава</w:t>
      </w:r>
      <w:r w:rsidR="00211C3F">
        <w:rPr>
          <w:sz w:val="28"/>
        </w:rPr>
        <w:t xml:space="preserve"> </w:t>
      </w:r>
      <w:r w:rsidR="005B5CDD">
        <w:rPr>
          <w:sz w:val="28"/>
        </w:rPr>
        <w:t xml:space="preserve">Администрации </w:t>
      </w:r>
    </w:p>
    <w:p w:rsidR="00840C39" w:rsidRDefault="00BE0E8C" w:rsidP="005B5CDD">
      <w:pPr>
        <w:tabs>
          <w:tab w:val="left" w:pos="7655"/>
        </w:tabs>
        <w:rPr>
          <w:sz w:val="28"/>
        </w:rPr>
      </w:pPr>
      <w:r>
        <w:rPr>
          <w:sz w:val="28"/>
        </w:rPr>
        <w:t>Войнов</w:t>
      </w:r>
      <w:r w:rsidR="008E1005">
        <w:rPr>
          <w:sz w:val="28"/>
        </w:rPr>
        <w:t xml:space="preserve">ского сельского поселения </w:t>
      </w:r>
      <w:r w:rsidR="003130EC">
        <w:rPr>
          <w:sz w:val="28"/>
        </w:rPr>
        <w:t xml:space="preserve">      </w:t>
      </w:r>
      <w:r w:rsidR="00211C3F">
        <w:rPr>
          <w:sz w:val="28"/>
        </w:rPr>
        <w:t xml:space="preserve">      _____________</w:t>
      </w:r>
      <w:r w:rsidR="00083404">
        <w:rPr>
          <w:sz w:val="28"/>
        </w:rPr>
        <w:t xml:space="preserve"> В</w:t>
      </w:r>
      <w:r w:rsidR="00AB1E8A">
        <w:rPr>
          <w:sz w:val="28"/>
        </w:rPr>
        <w:t>.В.</w:t>
      </w:r>
      <w:r w:rsidR="00083404">
        <w:rPr>
          <w:sz w:val="28"/>
        </w:rPr>
        <w:t xml:space="preserve"> Гавриленко</w:t>
      </w:r>
    </w:p>
    <w:p w:rsidR="00840C39" w:rsidRPr="00840C39" w:rsidRDefault="00840C39" w:rsidP="00840C39">
      <w:pPr>
        <w:rPr>
          <w:sz w:val="28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EC49AB">
      <w:pPr>
        <w:jc w:val="right"/>
        <w:rPr>
          <w:color w:val="000000"/>
          <w:sz w:val="28"/>
          <w:szCs w:val="28"/>
        </w:rPr>
      </w:pPr>
      <w:r w:rsidRPr="00EC49AB">
        <w:rPr>
          <w:color w:val="000000"/>
          <w:sz w:val="28"/>
          <w:szCs w:val="28"/>
        </w:rPr>
        <w:lastRenderedPageBreak/>
        <w:t xml:space="preserve">Приложение </w:t>
      </w:r>
    </w:p>
    <w:p w:rsidR="00EC49AB" w:rsidRDefault="00EC49AB" w:rsidP="00EC49A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</w:t>
      </w:r>
      <w:r w:rsidRPr="00EC49AB">
        <w:rPr>
          <w:color w:val="000000"/>
          <w:sz w:val="28"/>
          <w:szCs w:val="28"/>
        </w:rPr>
        <w:t xml:space="preserve">дминистрации </w:t>
      </w:r>
    </w:p>
    <w:p w:rsidR="00EC49AB" w:rsidRDefault="00BE0E8C" w:rsidP="00EC49A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Войнов</w:t>
      </w:r>
      <w:r w:rsidR="00EC49AB" w:rsidRPr="00EC49AB">
        <w:rPr>
          <w:color w:val="000000"/>
          <w:sz w:val="28"/>
          <w:szCs w:val="28"/>
        </w:rPr>
        <w:t xml:space="preserve">ского сельского поселения </w:t>
      </w:r>
    </w:p>
    <w:p w:rsidR="00EC49AB" w:rsidRPr="00EC49AB" w:rsidRDefault="00EC49AB" w:rsidP="00EC49AB">
      <w:pPr>
        <w:jc w:val="right"/>
        <w:rPr>
          <w:color w:val="000000"/>
          <w:sz w:val="28"/>
          <w:szCs w:val="28"/>
        </w:rPr>
      </w:pPr>
      <w:r w:rsidRPr="001373B9">
        <w:rPr>
          <w:color w:val="000000"/>
          <w:sz w:val="28"/>
          <w:szCs w:val="28"/>
        </w:rPr>
        <w:t xml:space="preserve">от </w:t>
      </w:r>
      <w:r w:rsidR="008C4829" w:rsidRPr="001373B9">
        <w:rPr>
          <w:color w:val="000000"/>
          <w:sz w:val="28"/>
          <w:szCs w:val="28"/>
        </w:rPr>
        <w:t>«</w:t>
      </w:r>
      <w:r w:rsidR="00D6095D">
        <w:rPr>
          <w:color w:val="000000"/>
          <w:sz w:val="28"/>
          <w:szCs w:val="28"/>
        </w:rPr>
        <w:t>1</w:t>
      </w:r>
      <w:r w:rsidR="006E3959">
        <w:rPr>
          <w:color w:val="000000"/>
          <w:sz w:val="28"/>
          <w:szCs w:val="28"/>
        </w:rPr>
        <w:t>8</w:t>
      </w:r>
      <w:r w:rsidR="008C4829" w:rsidRPr="001373B9">
        <w:rPr>
          <w:color w:val="000000"/>
          <w:sz w:val="28"/>
          <w:szCs w:val="28"/>
        </w:rPr>
        <w:t>»</w:t>
      </w:r>
      <w:r w:rsidR="001373B9" w:rsidRPr="001373B9">
        <w:rPr>
          <w:color w:val="000000"/>
          <w:sz w:val="28"/>
          <w:szCs w:val="28"/>
        </w:rPr>
        <w:t xml:space="preserve"> </w:t>
      </w:r>
      <w:r w:rsidR="00D6095D">
        <w:rPr>
          <w:color w:val="000000"/>
          <w:sz w:val="28"/>
          <w:szCs w:val="28"/>
        </w:rPr>
        <w:t>марта</w:t>
      </w:r>
      <w:r w:rsidR="008C4829" w:rsidRPr="001373B9">
        <w:rPr>
          <w:color w:val="000000"/>
          <w:sz w:val="28"/>
          <w:szCs w:val="28"/>
        </w:rPr>
        <w:t xml:space="preserve"> </w:t>
      </w:r>
      <w:r w:rsidRPr="001373B9">
        <w:rPr>
          <w:color w:val="000000"/>
          <w:sz w:val="28"/>
          <w:szCs w:val="28"/>
        </w:rPr>
        <w:t>20</w:t>
      </w:r>
      <w:r w:rsidR="00002438" w:rsidRPr="001373B9">
        <w:rPr>
          <w:color w:val="000000"/>
          <w:sz w:val="28"/>
          <w:szCs w:val="28"/>
        </w:rPr>
        <w:t>2</w:t>
      </w:r>
      <w:r w:rsidR="006E3959">
        <w:rPr>
          <w:color w:val="000000"/>
          <w:sz w:val="28"/>
          <w:szCs w:val="28"/>
        </w:rPr>
        <w:t>5</w:t>
      </w:r>
      <w:r w:rsidRPr="001373B9">
        <w:rPr>
          <w:color w:val="000000"/>
          <w:sz w:val="28"/>
          <w:szCs w:val="28"/>
        </w:rPr>
        <w:t xml:space="preserve"> г. № </w:t>
      </w:r>
      <w:r w:rsidR="00C34387">
        <w:rPr>
          <w:color w:val="000000"/>
          <w:sz w:val="28"/>
          <w:szCs w:val="28"/>
        </w:rPr>
        <w:t>33</w:t>
      </w: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Pr="00083404" w:rsidRDefault="00F543A2" w:rsidP="00083404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Pr="00F543A2">
        <w:rPr>
          <w:b/>
          <w:sz w:val="28"/>
        </w:rPr>
        <w:t xml:space="preserve">тчет о реализации муниципальной программы </w:t>
      </w:r>
      <w:r w:rsidR="006E3959" w:rsidRPr="006E3959">
        <w:rPr>
          <w:b/>
          <w:sz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="006E3959" w:rsidRPr="00F543A2">
        <w:rPr>
          <w:b/>
          <w:sz w:val="28"/>
        </w:rPr>
        <w:t>за</w:t>
      </w:r>
      <w:r w:rsidRPr="00F543A2">
        <w:rPr>
          <w:b/>
          <w:sz w:val="28"/>
        </w:rPr>
        <w:t xml:space="preserve"> 20</w:t>
      </w:r>
      <w:r w:rsidR="00ED3455">
        <w:rPr>
          <w:b/>
          <w:sz w:val="28"/>
        </w:rPr>
        <w:t>2</w:t>
      </w:r>
      <w:r w:rsidR="006E3959">
        <w:rPr>
          <w:b/>
          <w:sz w:val="28"/>
        </w:rPr>
        <w:t>4</w:t>
      </w:r>
      <w:r w:rsidRPr="00F543A2">
        <w:rPr>
          <w:b/>
          <w:sz w:val="28"/>
        </w:rPr>
        <w:t xml:space="preserve"> год</w:t>
      </w:r>
    </w:p>
    <w:p w:rsidR="00DD3776" w:rsidRPr="00EC49AB" w:rsidRDefault="00DD3776" w:rsidP="00DD3776">
      <w:pPr>
        <w:jc w:val="both"/>
        <w:rPr>
          <w:color w:val="000000"/>
          <w:sz w:val="28"/>
          <w:szCs w:val="28"/>
        </w:rPr>
      </w:pPr>
    </w:p>
    <w:p w:rsidR="00F543A2" w:rsidRPr="00083404" w:rsidRDefault="00F543A2" w:rsidP="00F543A2">
      <w:pPr>
        <w:jc w:val="center"/>
        <w:rPr>
          <w:b/>
          <w:color w:val="000000"/>
          <w:sz w:val="28"/>
          <w:szCs w:val="28"/>
        </w:rPr>
      </w:pPr>
      <w:r w:rsidRPr="00083404">
        <w:rPr>
          <w:b/>
          <w:color w:val="000000"/>
          <w:sz w:val="28"/>
          <w:szCs w:val="28"/>
        </w:rPr>
        <w:t>1. Конкретные результаты, достигнутые за 20</w:t>
      </w:r>
      <w:r w:rsidR="00ED3455">
        <w:rPr>
          <w:b/>
          <w:color w:val="000000"/>
          <w:sz w:val="28"/>
          <w:szCs w:val="28"/>
        </w:rPr>
        <w:t>2</w:t>
      </w:r>
      <w:r w:rsidR="006E3959">
        <w:rPr>
          <w:b/>
          <w:color w:val="000000"/>
          <w:sz w:val="28"/>
          <w:szCs w:val="28"/>
        </w:rPr>
        <w:t>4</w:t>
      </w:r>
      <w:r w:rsidRPr="00083404">
        <w:rPr>
          <w:b/>
          <w:color w:val="000000"/>
          <w:sz w:val="28"/>
          <w:szCs w:val="28"/>
        </w:rPr>
        <w:t xml:space="preserve"> год</w:t>
      </w:r>
    </w:p>
    <w:p w:rsidR="00F543A2" w:rsidRPr="00F543A2" w:rsidRDefault="00F543A2" w:rsidP="00F543A2">
      <w:pPr>
        <w:jc w:val="center"/>
        <w:rPr>
          <w:b/>
          <w:color w:val="000000"/>
          <w:sz w:val="28"/>
          <w:szCs w:val="28"/>
        </w:rPr>
      </w:pPr>
    </w:p>
    <w:p w:rsidR="00F543A2" w:rsidRPr="00F543A2" w:rsidRDefault="00F543A2" w:rsidP="00ED30EC">
      <w:pPr>
        <w:ind w:firstLine="993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Муниципальная программа </w:t>
      </w:r>
      <w:r w:rsidR="006E3959" w:rsidRPr="006E3959">
        <w:rPr>
          <w:color w:val="000000"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за 2024 год </w:t>
      </w:r>
      <w:r w:rsidR="00ED30EC" w:rsidRPr="00F543A2">
        <w:rPr>
          <w:color w:val="000000"/>
          <w:sz w:val="28"/>
          <w:szCs w:val="28"/>
        </w:rPr>
        <w:t>была</w:t>
      </w:r>
      <w:r w:rsidRPr="00F543A2">
        <w:rPr>
          <w:color w:val="000000"/>
          <w:sz w:val="28"/>
          <w:szCs w:val="28"/>
        </w:rPr>
        <w:t xml:space="preserve"> утверждена постановлением Администрации </w:t>
      </w:r>
      <w:r w:rsidR="00BE0E8C">
        <w:rPr>
          <w:color w:val="000000"/>
          <w:sz w:val="28"/>
          <w:szCs w:val="28"/>
        </w:rPr>
        <w:t>Войнов</w:t>
      </w:r>
      <w:r w:rsidRPr="00F543A2">
        <w:rPr>
          <w:color w:val="000000"/>
          <w:sz w:val="28"/>
          <w:szCs w:val="28"/>
        </w:rPr>
        <w:t xml:space="preserve">ского сельского поселения от </w:t>
      </w:r>
      <w:r w:rsidR="00002438">
        <w:rPr>
          <w:color w:val="000000"/>
          <w:sz w:val="28"/>
          <w:szCs w:val="28"/>
        </w:rPr>
        <w:t>07</w:t>
      </w:r>
      <w:r w:rsidRPr="00F543A2">
        <w:rPr>
          <w:color w:val="000000"/>
          <w:sz w:val="28"/>
          <w:szCs w:val="28"/>
        </w:rPr>
        <w:t>.</w:t>
      </w:r>
      <w:r w:rsidR="00002438">
        <w:rPr>
          <w:color w:val="000000"/>
          <w:sz w:val="28"/>
          <w:szCs w:val="28"/>
        </w:rPr>
        <w:t>12</w:t>
      </w:r>
      <w:r w:rsidRPr="00F543A2">
        <w:rPr>
          <w:color w:val="000000"/>
          <w:sz w:val="28"/>
          <w:szCs w:val="28"/>
        </w:rPr>
        <w:t>.201</w:t>
      </w:r>
      <w:r w:rsidR="00002438">
        <w:rPr>
          <w:color w:val="000000"/>
          <w:sz w:val="28"/>
          <w:szCs w:val="28"/>
        </w:rPr>
        <w:t>8</w:t>
      </w:r>
      <w:r w:rsidRPr="00F543A2">
        <w:rPr>
          <w:color w:val="000000"/>
          <w:sz w:val="28"/>
          <w:szCs w:val="28"/>
        </w:rPr>
        <w:t xml:space="preserve"> № </w:t>
      </w:r>
      <w:r w:rsidR="00002438">
        <w:rPr>
          <w:color w:val="000000"/>
          <w:sz w:val="28"/>
          <w:szCs w:val="28"/>
        </w:rPr>
        <w:t>1</w:t>
      </w:r>
      <w:r w:rsidR="00D15296">
        <w:rPr>
          <w:color w:val="000000"/>
          <w:sz w:val="28"/>
          <w:szCs w:val="28"/>
        </w:rPr>
        <w:t>36</w:t>
      </w:r>
      <w:r w:rsidRPr="00F543A2">
        <w:rPr>
          <w:color w:val="000000"/>
          <w:sz w:val="28"/>
          <w:szCs w:val="28"/>
        </w:rPr>
        <w:t>.</w:t>
      </w:r>
    </w:p>
    <w:p w:rsidR="00F543A2" w:rsidRPr="00F543A2" w:rsidRDefault="00F543A2" w:rsidP="00ED30EC">
      <w:pPr>
        <w:ind w:firstLine="993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Данная программа направлена на достижение следующих целей:</w:t>
      </w:r>
    </w:p>
    <w:p w:rsidR="00F543A2" w:rsidRPr="00F543A2" w:rsidRDefault="00F543A2" w:rsidP="00ED30EC">
      <w:pPr>
        <w:ind w:firstLine="993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- </w:t>
      </w:r>
      <w:r w:rsidR="002B09D6" w:rsidRPr="002B09D6">
        <w:rPr>
          <w:color w:val="000000"/>
          <w:sz w:val="28"/>
          <w:szCs w:val="28"/>
        </w:rP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пожаров.</w:t>
      </w:r>
    </w:p>
    <w:p w:rsidR="00CA35A6" w:rsidRPr="00D15296" w:rsidRDefault="00ED30EC" w:rsidP="00ED30EC">
      <w:pPr>
        <w:tabs>
          <w:tab w:val="left" w:pos="709"/>
        </w:tabs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            </w:t>
      </w:r>
      <w:r w:rsidR="00F543A2" w:rsidRPr="00F543A2">
        <w:rPr>
          <w:color w:val="000000"/>
          <w:sz w:val="28"/>
          <w:szCs w:val="28"/>
        </w:rPr>
        <w:t xml:space="preserve">В рамках муниципальной программы </w:t>
      </w:r>
      <w:r w:rsidR="006E3959" w:rsidRPr="006E3959">
        <w:rPr>
          <w:color w:val="000000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 за 2024 год</w:t>
      </w:r>
      <w:r w:rsidR="00D15296">
        <w:rPr>
          <w:color w:val="000000"/>
          <w:sz w:val="28"/>
          <w:szCs w:val="28"/>
        </w:rPr>
        <w:t xml:space="preserve"> средства </w:t>
      </w:r>
      <w:r w:rsidR="00F543A2" w:rsidRPr="00F543A2">
        <w:rPr>
          <w:color w:val="000000"/>
          <w:sz w:val="28"/>
          <w:szCs w:val="28"/>
        </w:rPr>
        <w:t xml:space="preserve">бюджета в сумме </w:t>
      </w:r>
      <w:r w:rsidR="00C34387">
        <w:rPr>
          <w:b/>
          <w:color w:val="000000"/>
          <w:sz w:val="28"/>
          <w:szCs w:val="28"/>
        </w:rPr>
        <w:t>2</w:t>
      </w:r>
      <w:r w:rsidR="006E3959">
        <w:rPr>
          <w:b/>
          <w:color w:val="000000"/>
          <w:sz w:val="28"/>
          <w:szCs w:val="28"/>
        </w:rPr>
        <w:t>0</w:t>
      </w:r>
      <w:r w:rsidR="00872A96">
        <w:rPr>
          <w:b/>
          <w:color w:val="000000"/>
          <w:sz w:val="28"/>
          <w:szCs w:val="28"/>
        </w:rPr>
        <w:t>,</w:t>
      </w:r>
      <w:r w:rsidR="006E3959">
        <w:rPr>
          <w:b/>
          <w:color w:val="000000"/>
          <w:sz w:val="28"/>
          <w:szCs w:val="28"/>
        </w:rPr>
        <w:t>6</w:t>
      </w:r>
      <w:r w:rsidR="00F543A2" w:rsidRPr="00E17C1E">
        <w:rPr>
          <w:b/>
          <w:color w:val="000000"/>
          <w:sz w:val="28"/>
          <w:szCs w:val="28"/>
        </w:rPr>
        <w:t xml:space="preserve"> тыс. рублей</w:t>
      </w:r>
      <w:r w:rsidR="00872A96">
        <w:rPr>
          <w:color w:val="000000"/>
          <w:sz w:val="28"/>
          <w:szCs w:val="28"/>
        </w:rPr>
        <w:t xml:space="preserve"> были направлены на</w:t>
      </w:r>
      <w:r w:rsidR="00152BA3">
        <w:rPr>
          <w:color w:val="000000"/>
          <w:sz w:val="28"/>
          <w:szCs w:val="28"/>
        </w:rPr>
        <w:t xml:space="preserve"> страховани</w:t>
      </w:r>
      <w:r w:rsidR="001E47E6">
        <w:rPr>
          <w:color w:val="000000"/>
          <w:sz w:val="28"/>
          <w:szCs w:val="28"/>
        </w:rPr>
        <w:t>е</w:t>
      </w:r>
      <w:r w:rsidR="00152BA3">
        <w:rPr>
          <w:color w:val="000000"/>
          <w:sz w:val="28"/>
          <w:szCs w:val="28"/>
        </w:rPr>
        <w:t xml:space="preserve"> членов добровольной пожарной дружины</w:t>
      </w:r>
      <w:r w:rsidR="00872A96">
        <w:rPr>
          <w:color w:val="000000"/>
          <w:sz w:val="28"/>
          <w:szCs w:val="28"/>
        </w:rPr>
        <w:t>,</w:t>
      </w:r>
      <w:r w:rsidR="00D15296">
        <w:rPr>
          <w:color w:val="000000"/>
          <w:sz w:val="28"/>
          <w:szCs w:val="28"/>
        </w:rPr>
        <w:t xml:space="preserve"> техническое обслуживание</w:t>
      </w:r>
      <w:r w:rsidR="006E3959">
        <w:rPr>
          <w:color w:val="000000"/>
          <w:sz w:val="28"/>
          <w:szCs w:val="28"/>
        </w:rPr>
        <w:t xml:space="preserve"> противопожарной сигнализации и</w:t>
      </w:r>
      <w:r w:rsidR="00D15296">
        <w:rPr>
          <w:color w:val="000000"/>
          <w:sz w:val="28"/>
          <w:szCs w:val="28"/>
        </w:rPr>
        <w:t xml:space="preserve"> дымоходов </w:t>
      </w:r>
      <w:r w:rsidR="002B09D6">
        <w:rPr>
          <w:color w:val="000000"/>
          <w:sz w:val="28"/>
          <w:szCs w:val="28"/>
        </w:rPr>
        <w:t>в здании Администрации</w:t>
      </w:r>
      <w:r w:rsidR="00872A96">
        <w:rPr>
          <w:color w:val="000000"/>
          <w:sz w:val="28"/>
          <w:szCs w:val="28"/>
        </w:rPr>
        <w:t>.</w:t>
      </w:r>
    </w:p>
    <w:p w:rsidR="00F543A2" w:rsidRPr="00F543A2" w:rsidRDefault="00F543A2" w:rsidP="00ED30EC">
      <w:pPr>
        <w:jc w:val="both"/>
        <w:rPr>
          <w:color w:val="000000"/>
          <w:sz w:val="28"/>
          <w:szCs w:val="28"/>
        </w:rPr>
      </w:pPr>
    </w:p>
    <w:p w:rsidR="00F543A2" w:rsidRPr="00D15296" w:rsidRDefault="00F543A2" w:rsidP="00BE2DD5">
      <w:pPr>
        <w:jc w:val="center"/>
        <w:rPr>
          <w:b/>
          <w:color w:val="000000"/>
          <w:sz w:val="28"/>
          <w:szCs w:val="28"/>
        </w:rPr>
      </w:pPr>
      <w:r w:rsidRPr="00D15296">
        <w:rPr>
          <w:b/>
          <w:color w:val="000000"/>
          <w:sz w:val="28"/>
          <w:szCs w:val="28"/>
        </w:rPr>
        <w:t>2. Результаты реализации основных мероприятий подпрограмм, а также сведения о достижении контрольных событий</w:t>
      </w:r>
    </w:p>
    <w:p w:rsidR="00BE2DD5" w:rsidRPr="00BE2DD5" w:rsidRDefault="00BE2DD5" w:rsidP="00BE2DD5">
      <w:pPr>
        <w:jc w:val="both"/>
        <w:rPr>
          <w:b/>
          <w:i/>
          <w:color w:val="000000"/>
          <w:sz w:val="28"/>
          <w:szCs w:val="28"/>
        </w:rPr>
      </w:pPr>
    </w:p>
    <w:p w:rsidR="00F543A2" w:rsidRPr="00F543A2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На реализацию муниципальной программы в 20</w:t>
      </w:r>
      <w:r w:rsidR="00ED30EC">
        <w:rPr>
          <w:color w:val="000000"/>
          <w:sz w:val="28"/>
          <w:szCs w:val="28"/>
        </w:rPr>
        <w:t>2</w:t>
      </w:r>
      <w:r w:rsidR="008206B4">
        <w:rPr>
          <w:color w:val="000000"/>
          <w:sz w:val="28"/>
          <w:szCs w:val="28"/>
        </w:rPr>
        <w:t>4</w:t>
      </w:r>
      <w:r w:rsidRPr="00F543A2">
        <w:rPr>
          <w:color w:val="000000"/>
          <w:sz w:val="28"/>
          <w:szCs w:val="28"/>
        </w:rPr>
        <w:t xml:space="preserve"> году предусмотрены </w:t>
      </w:r>
      <w:r w:rsidR="00D15296">
        <w:rPr>
          <w:color w:val="000000"/>
          <w:sz w:val="28"/>
          <w:szCs w:val="28"/>
        </w:rPr>
        <w:t>средства</w:t>
      </w:r>
      <w:r w:rsidRPr="00F543A2">
        <w:rPr>
          <w:color w:val="000000"/>
          <w:sz w:val="28"/>
          <w:szCs w:val="28"/>
        </w:rPr>
        <w:t xml:space="preserve"> в сумме </w:t>
      </w:r>
      <w:r w:rsidR="00C34387">
        <w:rPr>
          <w:color w:val="000000"/>
          <w:sz w:val="28"/>
          <w:szCs w:val="28"/>
        </w:rPr>
        <w:t>2</w:t>
      </w:r>
      <w:r w:rsidR="008206B4">
        <w:rPr>
          <w:color w:val="000000"/>
          <w:sz w:val="28"/>
          <w:szCs w:val="28"/>
        </w:rPr>
        <w:t>2</w:t>
      </w:r>
      <w:r w:rsidR="00C34387">
        <w:rPr>
          <w:color w:val="000000"/>
          <w:sz w:val="28"/>
          <w:szCs w:val="28"/>
        </w:rPr>
        <w:t>,</w:t>
      </w:r>
      <w:r w:rsidR="008206B4">
        <w:rPr>
          <w:color w:val="000000"/>
          <w:sz w:val="28"/>
          <w:szCs w:val="28"/>
        </w:rPr>
        <w:t>6</w:t>
      </w:r>
      <w:r w:rsidRPr="00F543A2">
        <w:rPr>
          <w:color w:val="000000"/>
          <w:sz w:val="28"/>
          <w:szCs w:val="28"/>
        </w:rPr>
        <w:t xml:space="preserve"> тыс. руб</w:t>
      </w:r>
      <w:r w:rsidR="00B74380">
        <w:rPr>
          <w:color w:val="000000"/>
          <w:sz w:val="28"/>
          <w:szCs w:val="28"/>
        </w:rPr>
        <w:t xml:space="preserve">лей и </w:t>
      </w:r>
      <w:r w:rsidR="00B74380" w:rsidRPr="00AF48C5">
        <w:rPr>
          <w:color w:val="000000"/>
          <w:sz w:val="28"/>
          <w:szCs w:val="28"/>
        </w:rPr>
        <w:t xml:space="preserve">заключено </w:t>
      </w:r>
      <w:r w:rsidR="00DF0E2D" w:rsidRPr="00AF48C5">
        <w:rPr>
          <w:color w:val="000000"/>
          <w:sz w:val="28"/>
          <w:szCs w:val="28"/>
        </w:rPr>
        <w:t>4</w:t>
      </w:r>
      <w:r w:rsidR="00947667" w:rsidRPr="00AF48C5">
        <w:rPr>
          <w:color w:val="000000"/>
          <w:sz w:val="28"/>
          <w:szCs w:val="28"/>
        </w:rPr>
        <w:t xml:space="preserve"> </w:t>
      </w:r>
      <w:r w:rsidRPr="00AF48C5">
        <w:rPr>
          <w:color w:val="000000"/>
          <w:sz w:val="28"/>
          <w:szCs w:val="28"/>
        </w:rPr>
        <w:t>договор</w:t>
      </w:r>
      <w:r w:rsidR="00D15296" w:rsidRPr="00AF48C5">
        <w:rPr>
          <w:color w:val="000000"/>
          <w:sz w:val="28"/>
          <w:szCs w:val="28"/>
        </w:rPr>
        <w:t>а</w:t>
      </w:r>
      <w:r w:rsidRPr="00F543A2">
        <w:rPr>
          <w:color w:val="000000"/>
          <w:sz w:val="28"/>
          <w:szCs w:val="28"/>
        </w:rPr>
        <w:t xml:space="preserve"> на сумму </w:t>
      </w:r>
      <w:r w:rsidR="008206B4">
        <w:rPr>
          <w:color w:val="000000"/>
          <w:sz w:val="28"/>
          <w:szCs w:val="28"/>
        </w:rPr>
        <w:t>20,6</w:t>
      </w:r>
      <w:r w:rsidR="00D309B3">
        <w:rPr>
          <w:color w:val="000000"/>
          <w:sz w:val="28"/>
          <w:szCs w:val="28"/>
        </w:rPr>
        <w:t xml:space="preserve"> </w:t>
      </w:r>
      <w:r w:rsidRPr="00F543A2">
        <w:rPr>
          <w:color w:val="000000"/>
          <w:sz w:val="28"/>
          <w:szCs w:val="28"/>
        </w:rPr>
        <w:t xml:space="preserve">тыс. рублей. Ответственным исполнителем муниципальной программы является Администрация </w:t>
      </w:r>
      <w:r w:rsidR="00BE0E8C">
        <w:rPr>
          <w:color w:val="000000"/>
          <w:sz w:val="28"/>
          <w:szCs w:val="28"/>
        </w:rPr>
        <w:t>Войнов</w:t>
      </w:r>
      <w:r w:rsidR="00947667">
        <w:rPr>
          <w:color w:val="000000"/>
          <w:sz w:val="28"/>
          <w:szCs w:val="28"/>
        </w:rPr>
        <w:t xml:space="preserve">ского </w:t>
      </w:r>
      <w:r w:rsidRPr="00F543A2">
        <w:rPr>
          <w:color w:val="000000"/>
          <w:sz w:val="28"/>
          <w:szCs w:val="28"/>
        </w:rPr>
        <w:t>сельского поселения.</w:t>
      </w:r>
    </w:p>
    <w:p w:rsidR="00F543A2" w:rsidRPr="00F543A2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Муниципал</w:t>
      </w:r>
      <w:r w:rsidR="00B74380">
        <w:rPr>
          <w:color w:val="000000"/>
          <w:sz w:val="28"/>
          <w:szCs w:val="28"/>
        </w:rPr>
        <w:t xml:space="preserve">ьная программа включает в себя </w:t>
      </w:r>
      <w:r w:rsidR="00AF48C5">
        <w:rPr>
          <w:color w:val="000000"/>
          <w:sz w:val="28"/>
          <w:szCs w:val="28"/>
        </w:rPr>
        <w:t>3</w:t>
      </w:r>
      <w:r w:rsidR="00B74380">
        <w:rPr>
          <w:color w:val="000000"/>
          <w:sz w:val="28"/>
          <w:szCs w:val="28"/>
        </w:rPr>
        <w:t xml:space="preserve"> </w:t>
      </w:r>
      <w:r w:rsidRPr="00F543A2">
        <w:rPr>
          <w:color w:val="000000"/>
          <w:sz w:val="28"/>
          <w:szCs w:val="28"/>
        </w:rPr>
        <w:t>подпрограмм</w:t>
      </w:r>
      <w:r w:rsidR="00B74380">
        <w:rPr>
          <w:color w:val="000000"/>
          <w:sz w:val="28"/>
          <w:szCs w:val="28"/>
        </w:rPr>
        <w:t>ы</w:t>
      </w:r>
      <w:r w:rsidRPr="00F543A2">
        <w:rPr>
          <w:color w:val="000000"/>
          <w:sz w:val="28"/>
          <w:szCs w:val="28"/>
        </w:rPr>
        <w:t>:</w:t>
      </w:r>
    </w:p>
    <w:p w:rsidR="00F543A2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Подпрограмма </w:t>
      </w:r>
      <w:r w:rsidR="00C806D0">
        <w:rPr>
          <w:color w:val="000000"/>
          <w:sz w:val="28"/>
          <w:szCs w:val="28"/>
        </w:rPr>
        <w:t xml:space="preserve"> </w:t>
      </w:r>
      <w:r w:rsidRPr="00F543A2">
        <w:rPr>
          <w:color w:val="000000"/>
          <w:sz w:val="28"/>
          <w:szCs w:val="28"/>
        </w:rPr>
        <w:t xml:space="preserve">1 </w:t>
      </w:r>
      <w:r w:rsidR="00C806D0">
        <w:rPr>
          <w:color w:val="000000"/>
          <w:sz w:val="28"/>
          <w:szCs w:val="28"/>
        </w:rPr>
        <w:t>-</w:t>
      </w:r>
      <w:r w:rsidRPr="00F543A2">
        <w:rPr>
          <w:color w:val="000000"/>
          <w:sz w:val="28"/>
          <w:szCs w:val="28"/>
        </w:rPr>
        <w:t xml:space="preserve"> «</w:t>
      </w:r>
      <w:r w:rsidR="00D15296">
        <w:rPr>
          <w:color w:val="000000"/>
          <w:sz w:val="28"/>
          <w:szCs w:val="28"/>
        </w:rPr>
        <w:t>П</w:t>
      </w:r>
      <w:r w:rsidR="00D15296">
        <w:rPr>
          <w:bCs/>
          <w:sz w:val="28"/>
          <w:szCs w:val="28"/>
        </w:rPr>
        <w:t>ожарная</w:t>
      </w:r>
      <w:r w:rsidR="00B74380" w:rsidRPr="00B74380">
        <w:rPr>
          <w:bCs/>
          <w:sz w:val="28"/>
          <w:szCs w:val="28"/>
        </w:rPr>
        <w:t xml:space="preserve"> безопасност</w:t>
      </w:r>
      <w:r w:rsidR="00D15296">
        <w:rPr>
          <w:bCs/>
          <w:sz w:val="28"/>
          <w:szCs w:val="28"/>
        </w:rPr>
        <w:t>ь</w:t>
      </w:r>
      <w:r w:rsidR="00C70A9D">
        <w:rPr>
          <w:color w:val="000000"/>
          <w:sz w:val="28"/>
          <w:szCs w:val="28"/>
        </w:rPr>
        <w:t>».</w:t>
      </w:r>
    </w:p>
    <w:p w:rsidR="00B74380" w:rsidRDefault="00B74380" w:rsidP="00BE2DD5">
      <w:pPr>
        <w:ind w:firstLine="851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Подпрограмма </w:t>
      </w:r>
      <w:r w:rsidR="00C806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 </w:t>
      </w:r>
      <w:r w:rsidR="00C806D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«</w:t>
      </w:r>
      <w:r w:rsidR="00756D33">
        <w:rPr>
          <w:bCs/>
          <w:sz w:val="28"/>
          <w:szCs w:val="28"/>
        </w:rPr>
        <w:t>Защита от</w:t>
      </w:r>
      <w:r w:rsidRPr="00B74380">
        <w:rPr>
          <w:bCs/>
          <w:sz w:val="28"/>
          <w:szCs w:val="28"/>
        </w:rPr>
        <w:t xml:space="preserve"> чрезвычайных ситуаций</w:t>
      </w:r>
      <w:r>
        <w:rPr>
          <w:bCs/>
          <w:sz w:val="28"/>
          <w:szCs w:val="28"/>
        </w:rPr>
        <w:t>»</w:t>
      </w:r>
      <w:r w:rsidR="00756D33">
        <w:rPr>
          <w:bCs/>
          <w:sz w:val="28"/>
          <w:szCs w:val="28"/>
        </w:rPr>
        <w:t>.</w:t>
      </w:r>
    </w:p>
    <w:p w:rsidR="00AF48C5" w:rsidRDefault="00AF48C5" w:rsidP="00BE2DD5">
      <w:pPr>
        <w:ind w:firstLine="851"/>
        <w:jc w:val="both"/>
        <w:rPr>
          <w:bCs/>
          <w:sz w:val="28"/>
          <w:szCs w:val="28"/>
        </w:rPr>
      </w:pPr>
      <w:r w:rsidRPr="00AF48C5">
        <w:rPr>
          <w:bCs/>
          <w:sz w:val="28"/>
          <w:szCs w:val="28"/>
        </w:rPr>
        <w:t>Подпрограмма</w:t>
      </w:r>
      <w:r w:rsidR="00E92A93">
        <w:rPr>
          <w:bCs/>
          <w:sz w:val="28"/>
          <w:szCs w:val="28"/>
        </w:rPr>
        <w:t xml:space="preserve"> 3</w:t>
      </w:r>
      <w:r w:rsidRPr="00AF48C5">
        <w:rPr>
          <w:bCs/>
          <w:sz w:val="28"/>
          <w:szCs w:val="28"/>
        </w:rPr>
        <w:t xml:space="preserve"> </w:t>
      </w:r>
      <w:r w:rsidR="00E92A93">
        <w:rPr>
          <w:bCs/>
          <w:sz w:val="28"/>
          <w:szCs w:val="28"/>
        </w:rPr>
        <w:t xml:space="preserve">- </w:t>
      </w:r>
      <w:r w:rsidRPr="00AF48C5">
        <w:rPr>
          <w:bCs/>
          <w:sz w:val="28"/>
          <w:szCs w:val="28"/>
        </w:rPr>
        <w:t>Обеспечение безопасности людей на водных объектах»</w:t>
      </w:r>
      <w:r>
        <w:rPr>
          <w:bCs/>
          <w:sz w:val="28"/>
          <w:szCs w:val="28"/>
        </w:rPr>
        <w:t>.</w:t>
      </w:r>
    </w:p>
    <w:p w:rsidR="00E17C1E" w:rsidRDefault="00F543A2" w:rsidP="00E17C1E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В соответствии </w:t>
      </w:r>
      <w:r w:rsidR="00A80A39">
        <w:rPr>
          <w:color w:val="000000"/>
          <w:sz w:val="28"/>
          <w:szCs w:val="28"/>
        </w:rPr>
        <w:t>в</w:t>
      </w:r>
      <w:r w:rsidRPr="00F543A2">
        <w:rPr>
          <w:color w:val="000000"/>
          <w:sz w:val="28"/>
          <w:szCs w:val="28"/>
        </w:rPr>
        <w:t xml:space="preserve"> </w:t>
      </w:r>
      <w:r w:rsidR="00A80A39" w:rsidRPr="00A80A39">
        <w:rPr>
          <w:color w:val="000000"/>
          <w:sz w:val="28"/>
          <w:szCs w:val="28"/>
        </w:rPr>
        <w:t>соответствии с постановлением Администрации Войновского сельского поселения от 10.10.2024г. № 92 «Об утверждении Порядка разработки, реализации и оценки эффективности муниципальных программ Войновского сельского поселения Егорлыкского района»</w:t>
      </w:r>
      <w:r w:rsidR="00D309B3">
        <w:rPr>
          <w:color w:val="000000"/>
          <w:sz w:val="28"/>
          <w:szCs w:val="28"/>
        </w:rPr>
        <w:t xml:space="preserve">, </w:t>
      </w:r>
      <w:r w:rsidR="00AF48C5">
        <w:rPr>
          <w:color w:val="000000"/>
          <w:sz w:val="28"/>
          <w:szCs w:val="28"/>
        </w:rPr>
        <w:t>распоряжением</w:t>
      </w:r>
      <w:r w:rsidR="00E17C1E" w:rsidRPr="00E17C1E">
        <w:rPr>
          <w:color w:val="000000"/>
          <w:sz w:val="28"/>
          <w:szCs w:val="28"/>
        </w:rPr>
        <w:t xml:space="preserve"> Администрации Войновского сельского от </w:t>
      </w:r>
      <w:r w:rsidR="00DF0E2D">
        <w:rPr>
          <w:color w:val="000000"/>
          <w:sz w:val="28"/>
          <w:szCs w:val="28"/>
        </w:rPr>
        <w:t>28</w:t>
      </w:r>
      <w:r w:rsidR="00E17C1E" w:rsidRPr="00E17C1E">
        <w:rPr>
          <w:color w:val="000000"/>
          <w:sz w:val="28"/>
          <w:szCs w:val="28"/>
        </w:rPr>
        <w:t>.12.202</w:t>
      </w:r>
      <w:r w:rsidR="00A80A39">
        <w:rPr>
          <w:color w:val="000000"/>
          <w:sz w:val="28"/>
          <w:szCs w:val="28"/>
        </w:rPr>
        <w:t>3</w:t>
      </w:r>
      <w:r w:rsidR="00E17C1E" w:rsidRPr="00E17C1E">
        <w:rPr>
          <w:color w:val="000000"/>
          <w:sz w:val="28"/>
          <w:szCs w:val="28"/>
        </w:rPr>
        <w:t xml:space="preserve"> №</w:t>
      </w:r>
      <w:r w:rsidR="00AF48C5">
        <w:rPr>
          <w:color w:val="000000"/>
          <w:sz w:val="28"/>
          <w:szCs w:val="28"/>
        </w:rPr>
        <w:t xml:space="preserve"> </w:t>
      </w:r>
      <w:r w:rsidR="00A80A39">
        <w:rPr>
          <w:color w:val="000000"/>
          <w:sz w:val="28"/>
          <w:szCs w:val="28"/>
        </w:rPr>
        <w:t>86</w:t>
      </w:r>
      <w:r w:rsidR="00E17C1E" w:rsidRPr="00E17C1E">
        <w:rPr>
          <w:color w:val="000000"/>
          <w:sz w:val="28"/>
          <w:szCs w:val="28"/>
        </w:rPr>
        <w:t xml:space="preserve"> утвержден план реализации муниципальной программы Войновского сельского поселения </w:t>
      </w:r>
      <w:r w:rsidR="004500C8" w:rsidRPr="004500C8">
        <w:rPr>
          <w:color w:val="000000"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безопасности» </w:t>
      </w:r>
      <w:r w:rsidR="00E17C1E" w:rsidRPr="00E17C1E">
        <w:rPr>
          <w:color w:val="000000"/>
          <w:sz w:val="28"/>
          <w:szCs w:val="28"/>
        </w:rPr>
        <w:t>на 202</w:t>
      </w:r>
      <w:r w:rsidR="00AF48C5">
        <w:rPr>
          <w:color w:val="000000"/>
          <w:sz w:val="28"/>
          <w:szCs w:val="28"/>
        </w:rPr>
        <w:t>4</w:t>
      </w:r>
      <w:r w:rsidR="00F5354D">
        <w:rPr>
          <w:color w:val="000000"/>
          <w:sz w:val="28"/>
          <w:szCs w:val="28"/>
        </w:rPr>
        <w:t xml:space="preserve"> </w:t>
      </w:r>
      <w:r w:rsidR="00E17C1E" w:rsidRPr="00E17C1E">
        <w:rPr>
          <w:color w:val="000000"/>
          <w:sz w:val="28"/>
          <w:szCs w:val="28"/>
        </w:rPr>
        <w:t>год (далее - план реализации).</w:t>
      </w:r>
    </w:p>
    <w:p w:rsidR="00F543A2" w:rsidRPr="004661AA" w:rsidRDefault="00F543A2" w:rsidP="00E17C1E">
      <w:pPr>
        <w:ind w:firstLine="851"/>
        <w:jc w:val="both"/>
        <w:rPr>
          <w:color w:val="000000"/>
          <w:sz w:val="28"/>
          <w:szCs w:val="28"/>
        </w:rPr>
      </w:pPr>
      <w:r w:rsidRPr="004661AA">
        <w:rPr>
          <w:color w:val="000000"/>
          <w:sz w:val="28"/>
          <w:szCs w:val="28"/>
        </w:rPr>
        <w:t xml:space="preserve">На реализацию </w:t>
      </w:r>
      <w:r w:rsidR="00BF7E49" w:rsidRPr="004661AA">
        <w:rPr>
          <w:color w:val="000000"/>
          <w:sz w:val="28"/>
          <w:szCs w:val="28"/>
        </w:rPr>
        <w:t>подпрограммы «</w:t>
      </w:r>
      <w:r w:rsidR="00756D33" w:rsidRPr="004661AA">
        <w:rPr>
          <w:bCs/>
          <w:sz w:val="28"/>
          <w:szCs w:val="28"/>
        </w:rPr>
        <w:t>П</w:t>
      </w:r>
      <w:r w:rsidR="00002438" w:rsidRPr="004661AA">
        <w:rPr>
          <w:bCs/>
          <w:sz w:val="28"/>
          <w:szCs w:val="28"/>
        </w:rPr>
        <w:t>ожарн</w:t>
      </w:r>
      <w:r w:rsidR="00756D33" w:rsidRPr="004661AA">
        <w:rPr>
          <w:bCs/>
          <w:sz w:val="28"/>
          <w:szCs w:val="28"/>
        </w:rPr>
        <w:t>ая</w:t>
      </w:r>
      <w:r w:rsidR="00002438" w:rsidRPr="004661AA">
        <w:rPr>
          <w:bCs/>
          <w:sz w:val="28"/>
          <w:szCs w:val="28"/>
        </w:rPr>
        <w:t xml:space="preserve"> безопасност</w:t>
      </w:r>
      <w:r w:rsidR="00756D33" w:rsidRPr="004661AA">
        <w:rPr>
          <w:bCs/>
          <w:sz w:val="28"/>
          <w:szCs w:val="28"/>
        </w:rPr>
        <w:t>ь</w:t>
      </w:r>
      <w:r w:rsidR="00002438" w:rsidRPr="004661AA">
        <w:rPr>
          <w:color w:val="000000"/>
          <w:sz w:val="28"/>
          <w:szCs w:val="28"/>
        </w:rPr>
        <w:t xml:space="preserve">» </w:t>
      </w:r>
      <w:r w:rsidR="00155051" w:rsidRPr="004661AA">
        <w:rPr>
          <w:color w:val="000000"/>
          <w:sz w:val="28"/>
          <w:szCs w:val="28"/>
        </w:rPr>
        <w:t>в</w:t>
      </w:r>
      <w:r w:rsidRPr="004661AA">
        <w:rPr>
          <w:color w:val="000000"/>
          <w:sz w:val="28"/>
          <w:szCs w:val="28"/>
        </w:rPr>
        <w:t xml:space="preserve"> 20</w:t>
      </w:r>
      <w:r w:rsidR="007B1DE3" w:rsidRPr="004661AA">
        <w:rPr>
          <w:color w:val="000000"/>
          <w:sz w:val="28"/>
          <w:szCs w:val="28"/>
        </w:rPr>
        <w:t>2</w:t>
      </w:r>
      <w:r w:rsidR="00AF48C5">
        <w:rPr>
          <w:color w:val="000000"/>
          <w:sz w:val="28"/>
          <w:szCs w:val="28"/>
        </w:rPr>
        <w:t>4</w:t>
      </w:r>
      <w:r w:rsidRPr="004661AA">
        <w:rPr>
          <w:color w:val="000000"/>
          <w:sz w:val="28"/>
          <w:szCs w:val="28"/>
        </w:rPr>
        <w:t xml:space="preserve"> год</w:t>
      </w:r>
      <w:r w:rsidR="00155051" w:rsidRPr="004661AA">
        <w:rPr>
          <w:color w:val="000000"/>
          <w:sz w:val="28"/>
          <w:szCs w:val="28"/>
        </w:rPr>
        <w:t>у</w:t>
      </w:r>
      <w:r w:rsidRPr="004661AA">
        <w:rPr>
          <w:color w:val="000000"/>
          <w:sz w:val="28"/>
          <w:szCs w:val="28"/>
        </w:rPr>
        <w:t xml:space="preserve"> </w:t>
      </w:r>
      <w:r w:rsidR="00D03664">
        <w:rPr>
          <w:color w:val="000000"/>
          <w:sz w:val="28"/>
          <w:szCs w:val="28"/>
        </w:rPr>
        <w:t>предусмотрено в бюджете поселения</w:t>
      </w:r>
      <w:r w:rsidRPr="004661AA">
        <w:rPr>
          <w:color w:val="000000"/>
          <w:sz w:val="28"/>
          <w:szCs w:val="28"/>
        </w:rPr>
        <w:t xml:space="preserve"> </w:t>
      </w:r>
      <w:r w:rsidR="00AF48C5">
        <w:rPr>
          <w:color w:val="000000"/>
          <w:sz w:val="28"/>
          <w:szCs w:val="28"/>
        </w:rPr>
        <w:t>1</w:t>
      </w:r>
      <w:r w:rsidR="00D03664">
        <w:rPr>
          <w:color w:val="000000"/>
          <w:sz w:val="28"/>
          <w:szCs w:val="28"/>
        </w:rPr>
        <w:t>7</w:t>
      </w:r>
      <w:r w:rsidR="00AF48C5">
        <w:rPr>
          <w:color w:val="000000"/>
          <w:sz w:val="28"/>
          <w:szCs w:val="28"/>
        </w:rPr>
        <w:t>,6</w:t>
      </w:r>
      <w:r w:rsidRPr="004661AA">
        <w:rPr>
          <w:color w:val="000000"/>
          <w:sz w:val="28"/>
          <w:szCs w:val="28"/>
        </w:rPr>
        <w:t xml:space="preserve"> тыс. рублей. </w:t>
      </w:r>
    </w:p>
    <w:p w:rsidR="00A442A1" w:rsidRDefault="00F543A2" w:rsidP="0095411F">
      <w:pPr>
        <w:ind w:firstLine="851"/>
        <w:jc w:val="both"/>
        <w:rPr>
          <w:color w:val="000000"/>
          <w:sz w:val="28"/>
          <w:szCs w:val="28"/>
        </w:rPr>
      </w:pPr>
      <w:r w:rsidRPr="004661AA">
        <w:rPr>
          <w:color w:val="000000"/>
          <w:sz w:val="28"/>
          <w:szCs w:val="28"/>
        </w:rPr>
        <w:t xml:space="preserve">В рамках </w:t>
      </w:r>
      <w:r w:rsidR="007B1DE3" w:rsidRPr="004661AA">
        <w:rPr>
          <w:color w:val="000000"/>
          <w:sz w:val="28"/>
          <w:szCs w:val="28"/>
        </w:rPr>
        <w:t>П</w:t>
      </w:r>
      <w:r w:rsidRPr="004661AA">
        <w:rPr>
          <w:color w:val="000000"/>
          <w:sz w:val="28"/>
          <w:szCs w:val="28"/>
        </w:rPr>
        <w:t xml:space="preserve">одпрограммы 1 предусмотрено выполнение </w:t>
      </w:r>
      <w:r w:rsidR="005F3F51" w:rsidRPr="004661AA">
        <w:rPr>
          <w:color w:val="000000"/>
          <w:sz w:val="28"/>
          <w:szCs w:val="28"/>
        </w:rPr>
        <w:t>следующих</w:t>
      </w:r>
      <w:r w:rsidRPr="004661AA">
        <w:rPr>
          <w:color w:val="000000"/>
          <w:sz w:val="28"/>
          <w:szCs w:val="28"/>
        </w:rPr>
        <w:t xml:space="preserve"> основн</w:t>
      </w:r>
      <w:r w:rsidR="00E17495" w:rsidRPr="004661AA">
        <w:rPr>
          <w:color w:val="000000"/>
          <w:sz w:val="28"/>
          <w:szCs w:val="28"/>
        </w:rPr>
        <w:t>ых</w:t>
      </w:r>
      <w:r w:rsidRPr="004661AA">
        <w:rPr>
          <w:color w:val="000000"/>
          <w:sz w:val="28"/>
          <w:szCs w:val="28"/>
        </w:rPr>
        <w:t xml:space="preserve"> мероприяти</w:t>
      </w:r>
      <w:r w:rsidR="00756D33" w:rsidRPr="004661AA">
        <w:rPr>
          <w:color w:val="000000"/>
          <w:sz w:val="28"/>
          <w:szCs w:val="28"/>
        </w:rPr>
        <w:t>й</w:t>
      </w:r>
      <w:r w:rsidR="00A442A1">
        <w:rPr>
          <w:color w:val="000000"/>
          <w:sz w:val="28"/>
          <w:szCs w:val="28"/>
        </w:rPr>
        <w:t>:</w:t>
      </w:r>
    </w:p>
    <w:p w:rsidR="00A442A1" w:rsidRPr="00D03664" w:rsidRDefault="00A442A1" w:rsidP="00A442A1">
      <w:pPr>
        <w:pStyle w:val="af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A442A1">
        <w:rPr>
          <w:bCs/>
          <w:sz w:val="28"/>
          <w:szCs w:val="28"/>
        </w:rPr>
        <w:t>оснащение противопожарным оборудованием</w:t>
      </w:r>
      <w:r w:rsidR="00B41D10">
        <w:rPr>
          <w:bCs/>
          <w:sz w:val="28"/>
          <w:szCs w:val="28"/>
        </w:rPr>
        <w:t>;</w:t>
      </w:r>
      <w:r w:rsidRPr="00A442A1">
        <w:rPr>
          <w:bCs/>
          <w:sz w:val="28"/>
          <w:szCs w:val="28"/>
        </w:rPr>
        <w:t xml:space="preserve"> </w:t>
      </w:r>
    </w:p>
    <w:p w:rsidR="00D03664" w:rsidRPr="00A442A1" w:rsidRDefault="00D03664" w:rsidP="00D03664">
      <w:pPr>
        <w:pStyle w:val="af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D03664">
        <w:rPr>
          <w:color w:val="000000"/>
          <w:sz w:val="28"/>
          <w:szCs w:val="28"/>
        </w:rPr>
        <w:t>рохождение пожарно-технического минимума руководителей и должностных лиц</w:t>
      </w:r>
      <w:r>
        <w:rPr>
          <w:color w:val="000000"/>
          <w:sz w:val="28"/>
          <w:szCs w:val="28"/>
        </w:rPr>
        <w:t>;</w:t>
      </w:r>
    </w:p>
    <w:p w:rsidR="00AC1EC3" w:rsidRPr="00A442A1" w:rsidRDefault="00D03664" w:rsidP="00D03664">
      <w:pPr>
        <w:pStyle w:val="af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D03664">
        <w:rPr>
          <w:color w:val="000000"/>
          <w:sz w:val="28"/>
          <w:szCs w:val="28"/>
        </w:rPr>
        <w:t>трахование членов добровольной пожарной дружины Войновского сельского поселения</w:t>
      </w:r>
      <w:r w:rsidR="00AC1EC3">
        <w:rPr>
          <w:color w:val="000000"/>
          <w:sz w:val="28"/>
          <w:szCs w:val="28"/>
        </w:rPr>
        <w:t>.</w:t>
      </w:r>
    </w:p>
    <w:p w:rsidR="00F543A2" w:rsidRPr="004661AA" w:rsidRDefault="00F543A2" w:rsidP="0095411F">
      <w:pPr>
        <w:ind w:firstLine="851"/>
        <w:jc w:val="both"/>
        <w:rPr>
          <w:color w:val="000000"/>
          <w:sz w:val="28"/>
          <w:szCs w:val="28"/>
        </w:rPr>
      </w:pPr>
      <w:r w:rsidRPr="004661AA">
        <w:rPr>
          <w:color w:val="000000"/>
          <w:sz w:val="28"/>
          <w:szCs w:val="28"/>
        </w:rPr>
        <w:t>В 20</w:t>
      </w:r>
      <w:r w:rsidR="009E0B69" w:rsidRPr="004661AA">
        <w:rPr>
          <w:color w:val="000000"/>
          <w:sz w:val="28"/>
          <w:szCs w:val="28"/>
        </w:rPr>
        <w:t>2</w:t>
      </w:r>
      <w:r w:rsidR="00AF48C5">
        <w:rPr>
          <w:color w:val="000000"/>
          <w:sz w:val="28"/>
          <w:szCs w:val="28"/>
        </w:rPr>
        <w:t>4</w:t>
      </w:r>
      <w:r w:rsidRPr="004661AA">
        <w:rPr>
          <w:color w:val="000000"/>
          <w:sz w:val="28"/>
          <w:szCs w:val="28"/>
        </w:rPr>
        <w:t xml:space="preserve"> году в установленный срок </w:t>
      </w:r>
      <w:r w:rsidR="00756D33" w:rsidRPr="004661AA">
        <w:rPr>
          <w:color w:val="000000"/>
          <w:sz w:val="28"/>
          <w:szCs w:val="28"/>
        </w:rPr>
        <w:t xml:space="preserve">на </w:t>
      </w:r>
      <w:r w:rsidRPr="004661AA">
        <w:rPr>
          <w:color w:val="000000"/>
          <w:sz w:val="28"/>
          <w:szCs w:val="28"/>
        </w:rPr>
        <w:t>выполнен</w:t>
      </w:r>
      <w:r w:rsidR="00756D33" w:rsidRPr="004661AA">
        <w:rPr>
          <w:color w:val="000000"/>
          <w:sz w:val="28"/>
          <w:szCs w:val="28"/>
        </w:rPr>
        <w:t>ие</w:t>
      </w:r>
      <w:r w:rsidRPr="004661AA">
        <w:rPr>
          <w:color w:val="000000"/>
          <w:sz w:val="28"/>
          <w:szCs w:val="28"/>
        </w:rPr>
        <w:t xml:space="preserve"> </w:t>
      </w:r>
      <w:r w:rsidR="00756D33" w:rsidRPr="004661AA">
        <w:rPr>
          <w:color w:val="000000"/>
          <w:sz w:val="28"/>
          <w:szCs w:val="28"/>
        </w:rPr>
        <w:t>данных</w:t>
      </w:r>
      <w:r w:rsidRPr="004661AA">
        <w:rPr>
          <w:color w:val="000000"/>
          <w:sz w:val="28"/>
          <w:szCs w:val="28"/>
        </w:rPr>
        <w:t xml:space="preserve"> мероприяти</w:t>
      </w:r>
      <w:r w:rsidR="00756D33" w:rsidRPr="004661AA">
        <w:rPr>
          <w:color w:val="000000"/>
          <w:sz w:val="28"/>
          <w:szCs w:val="28"/>
        </w:rPr>
        <w:t>й</w:t>
      </w:r>
    </w:p>
    <w:p w:rsidR="00C34CB2" w:rsidRDefault="00756D33" w:rsidP="0095411F">
      <w:pPr>
        <w:jc w:val="both"/>
        <w:rPr>
          <w:color w:val="000000"/>
          <w:sz w:val="28"/>
          <w:szCs w:val="28"/>
        </w:rPr>
      </w:pPr>
      <w:r w:rsidRPr="004661AA">
        <w:rPr>
          <w:bCs/>
          <w:color w:val="000000"/>
          <w:sz w:val="28"/>
          <w:szCs w:val="28"/>
        </w:rPr>
        <w:t>произведены расходы</w:t>
      </w:r>
      <w:r w:rsidR="00B74380" w:rsidRPr="004661AA">
        <w:rPr>
          <w:color w:val="000000"/>
          <w:sz w:val="28"/>
          <w:szCs w:val="28"/>
        </w:rPr>
        <w:t xml:space="preserve"> </w:t>
      </w:r>
      <w:r w:rsidR="00D77A85" w:rsidRPr="004661AA">
        <w:rPr>
          <w:color w:val="000000"/>
          <w:sz w:val="28"/>
          <w:szCs w:val="28"/>
        </w:rPr>
        <w:t xml:space="preserve">на общую сумму </w:t>
      </w:r>
      <w:r w:rsidR="00D03664">
        <w:rPr>
          <w:color w:val="000000"/>
          <w:sz w:val="28"/>
          <w:szCs w:val="28"/>
        </w:rPr>
        <w:t>15</w:t>
      </w:r>
      <w:r w:rsidR="00A521F7">
        <w:rPr>
          <w:color w:val="000000"/>
          <w:sz w:val="28"/>
          <w:szCs w:val="28"/>
        </w:rPr>
        <w:t>,</w:t>
      </w:r>
      <w:r w:rsidR="00D03664">
        <w:rPr>
          <w:color w:val="000000"/>
          <w:sz w:val="28"/>
          <w:szCs w:val="28"/>
        </w:rPr>
        <w:t>6</w:t>
      </w:r>
      <w:r w:rsidR="005F3F51" w:rsidRPr="004661AA">
        <w:rPr>
          <w:color w:val="000000"/>
          <w:sz w:val="28"/>
          <w:szCs w:val="28"/>
        </w:rPr>
        <w:t xml:space="preserve"> </w:t>
      </w:r>
      <w:r w:rsidR="00D77A85" w:rsidRPr="004661AA">
        <w:rPr>
          <w:color w:val="000000"/>
          <w:sz w:val="28"/>
          <w:szCs w:val="28"/>
        </w:rPr>
        <w:t>тыс. рублей</w:t>
      </w:r>
      <w:r w:rsidR="00E40327" w:rsidRPr="004661AA">
        <w:rPr>
          <w:color w:val="000000"/>
          <w:sz w:val="28"/>
          <w:szCs w:val="28"/>
        </w:rPr>
        <w:t>, в том числе:</w:t>
      </w:r>
    </w:p>
    <w:p w:rsidR="00E17495" w:rsidRDefault="00E17495" w:rsidP="0095411F">
      <w:pPr>
        <w:ind w:firstLine="993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41D10">
        <w:rPr>
          <w:color w:val="000000"/>
          <w:sz w:val="28"/>
          <w:szCs w:val="28"/>
        </w:rPr>
        <w:t xml:space="preserve"> на </w:t>
      </w:r>
      <w:r w:rsidR="00B41D10" w:rsidRPr="00B41D10">
        <w:rPr>
          <w:color w:val="000000"/>
          <w:sz w:val="28"/>
          <w:szCs w:val="28"/>
        </w:rPr>
        <w:t>оснащен</w:t>
      </w:r>
      <w:r w:rsidR="00B41D10">
        <w:rPr>
          <w:color w:val="000000"/>
          <w:sz w:val="28"/>
          <w:szCs w:val="28"/>
        </w:rPr>
        <w:t xml:space="preserve">ие противопожарным оборудованием – </w:t>
      </w:r>
      <w:r w:rsidR="00C757DD">
        <w:rPr>
          <w:color w:val="000000"/>
          <w:sz w:val="28"/>
          <w:szCs w:val="28"/>
        </w:rPr>
        <w:t>7,4</w:t>
      </w:r>
      <w:r>
        <w:rPr>
          <w:bCs/>
          <w:sz w:val="28"/>
          <w:szCs w:val="28"/>
        </w:rPr>
        <w:t xml:space="preserve"> тыс.</w:t>
      </w:r>
      <w:r w:rsidR="00756D33">
        <w:rPr>
          <w:bCs/>
          <w:sz w:val="28"/>
          <w:szCs w:val="28"/>
        </w:rPr>
        <w:t xml:space="preserve"> </w:t>
      </w:r>
      <w:r w:rsidR="00AC1EC3">
        <w:rPr>
          <w:bCs/>
          <w:sz w:val="28"/>
          <w:szCs w:val="28"/>
        </w:rPr>
        <w:t>рублей;</w:t>
      </w:r>
    </w:p>
    <w:p w:rsidR="00A442A1" w:rsidRDefault="00A442A1" w:rsidP="00A442A1">
      <w:pPr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1550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Pr="00E40327">
        <w:rPr>
          <w:color w:val="000000"/>
          <w:sz w:val="28"/>
          <w:szCs w:val="28"/>
        </w:rPr>
        <w:t>страховани</w:t>
      </w:r>
      <w:r>
        <w:rPr>
          <w:color w:val="000000"/>
          <w:sz w:val="28"/>
          <w:szCs w:val="28"/>
        </w:rPr>
        <w:t>е</w:t>
      </w:r>
      <w:r w:rsidRPr="00E40327">
        <w:rPr>
          <w:color w:val="000000"/>
          <w:sz w:val="28"/>
          <w:szCs w:val="28"/>
        </w:rPr>
        <w:t xml:space="preserve"> членов добровольной пожарной дружины </w:t>
      </w:r>
      <w:r w:rsidR="00D03664">
        <w:rPr>
          <w:color w:val="000000"/>
          <w:sz w:val="28"/>
          <w:szCs w:val="28"/>
        </w:rPr>
        <w:t>5</w:t>
      </w:r>
      <w:r w:rsidR="008E442D" w:rsidRPr="008E442D">
        <w:rPr>
          <w:bCs/>
          <w:kern w:val="2"/>
          <w:sz w:val="28"/>
          <w:szCs w:val="28"/>
        </w:rPr>
        <w:t xml:space="preserve">,0 </w:t>
      </w:r>
      <w:r w:rsidR="00B41D10">
        <w:rPr>
          <w:bCs/>
          <w:sz w:val="28"/>
          <w:szCs w:val="28"/>
        </w:rPr>
        <w:t>тыс. рублей;</w:t>
      </w:r>
    </w:p>
    <w:p w:rsidR="00AC1EC3" w:rsidRDefault="00AC1EC3" w:rsidP="00A442A1">
      <w:pPr>
        <w:ind w:firstLine="99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 обследование дымоходов в здании Администрации Войновского сельского поселения -</w:t>
      </w:r>
      <w:r w:rsidR="00A521F7" w:rsidRPr="00A521F7">
        <w:rPr>
          <w:bCs/>
          <w:sz w:val="28"/>
          <w:szCs w:val="28"/>
        </w:rPr>
        <w:t>3,</w:t>
      </w:r>
      <w:r w:rsidR="00C757DD">
        <w:rPr>
          <w:bCs/>
          <w:sz w:val="28"/>
          <w:szCs w:val="28"/>
        </w:rPr>
        <w:t>2</w:t>
      </w:r>
      <w:r w:rsidR="008E442D" w:rsidRPr="00A521F7">
        <w:rPr>
          <w:bCs/>
          <w:sz w:val="28"/>
          <w:szCs w:val="28"/>
        </w:rPr>
        <w:t xml:space="preserve"> </w:t>
      </w:r>
      <w:r w:rsidR="008E442D" w:rsidRPr="00AC1EC3">
        <w:rPr>
          <w:bCs/>
          <w:sz w:val="28"/>
          <w:szCs w:val="28"/>
        </w:rPr>
        <w:t>тыс.</w:t>
      </w:r>
      <w:r w:rsidRPr="00AC1EC3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>.</w:t>
      </w:r>
    </w:p>
    <w:p w:rsidR="00F543A2" w:rsidRDefault="00B74380" w:rsidP="0095411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</w:t>
      </w:r>
      <w:r w:rsidR="00C757DD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2 </w:t>
      </w:r>
      <w:r w:rsidR="00E17495">
        <w:rPr>
          <w:color w:val="000000"/>
          <w:sz w:val="28"/>
          <w:szCs w:val="28"/>
        </w:rPr>
        <w:t>«</w:t>
      </w:r>
      <w:r w:rsidR="00155051">
        <w:rPr>
          <w:bCs/>
          <w:sz w:val="28"/>
          <w:szCs w:val="28"/>
        </w:rPr>
        <w:t>Защита от</w:t>
      </w:r>
      <w:r w:rsidR="00155051" w:rsidRPr="00B74380">
        <w:rPr>
          <w:bCs/>
          <w:sz w:val="28"/>
          <w:szCs w:val="28"/>
        </w:rPr>
        <w:t xml:space="preserve"> чрезвычайных ситуаций</w:t>
      </w:r>
      <w:r w:rsidR="00E17495">
        <w:rPr>
          <w:bCs/>
          <w:sz w:val="28"/>
          <w:szCs w:val="28"/>
        </w:rPr>
        <w:t xml:space="preserve">» </w:t>
      </w:r>
      <w:r w:rsidR="00C757DD">
        <w:rPr>
          <w:bCs/>
          <w:sz w:val="28"/>
          <w:szCs w:val="28"/>
        </w:rPr>
        <w:t>и 3 «</w:t>
      </w:r>
      <w:r w:rsidR="00C757DD" w:rsidRPr="00C757DD">
        <w:rPr>
          <w:bCs/>
          <w:sz w:val="28"/>
          <w:szCs w:val="28"/>
        </w:rPr>
        <w:t>Обеспечение безопасности людей на водных объектах в Войновском сельском поселении</w:t>
      </w:r>
      <w:r w:rsidR="00C757DD">
        <w:rPr>
          <w:bCs/>
          <w:sz w:val="28"/>
          <w:szCs w:val="28"/>
        </w:rPr>
        <w:t>»</w:t>
      </w:r>
      <w:r w:rsidR="00C757DD" w:rsidRPr="00C757DD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0B6616">
        <w:rPr>
          <w:color w:val="000000"/>
          <w:sz w:val="28"/>
          <w:szCs w:val="28"/>
        </w:rPr>
        <w:t>202</w:t>
      </w:r>
      <w:r w:rsidR="00C757D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году </w:t>
      </w:r>
      <w:r w:rsidR="00155051">
        <w:rPr>
          <w:color w:val="000000"/>
          <w:sz w:val="28"/>
          <w:szCs w:val="28"/>
        </w:rPr>
        <w:t>не финансировал</w:t>
      </w:r>
      <w:r w:rsidR="00C757DD">
        <w:rPr>
          <w:color w:val="000000"/>
          <w:sz w:val="28"/>
          <w:szCs w:val="28"/>
        </w:rPr>
        <w:t>и</w:t>
      </w:r>
      <w:r w:rsidR="00155051">
        <w:rPr>
          <w:color w:val="000000"/>
          <w:sz w:val="28"/>
          <w:szCs w:val="28"/>
        </w:rPr>
        <w:t>сь</w:t>
      </w:r>
      <w:r>
        <w:rPr>
          <w:color w:val="000000"/>
          <w:sz w:val="28"/>
          <w:szCs w:val="28"/>
        </w:rPr>
        <w:t>.</w:t>
      </w:r>
      <w:r w:rsidR="00C34CB2">
        <w:rPr>
          <w:color w:val="000000"/>
          <w:sz w:val="28"/>
          <w:szCs w:val="28"/>
        </w:rPr>
        <w:t xml:space="preserve"> </w:t>
      </w:r>
    </w:p>
    <w:p w:rsidR="00555726" w:rsidRPr="00F543A2" w:rsidRDefault="00555726" w:rsidP="00275F6C">
      <w:pPr>
        <w:widowControl w:val="0"/>
        <w:ind w:right="54" w:firstLine="567"/>
        <w:jc w:val="both"/>
        <w:rPr>
          <w:color w:val="000000"/>
          <w:sz w:val="28"/>
          <w:szCs w:val="28"/>
        </w:rPr>
      </w:pPr>
      <w:r w:rsidRPr="00555726">
        <w:rPr>
          <w:sz w:val="28"/>
          <w:szCs w:val="28"/>
        </w:rPr>
        <w:t>Подробные сведения о результатах реализации контрольных событий муниципальной программы приведены в приложении № 1 к настоящему отчету.</w:t>
      </w:r>
    </w:p>
    <w:p w:rsidR="00F543A2" w:rsidRPr="00155051" w:rsidRDefault="00F543A2" w:rsidP="00F543A2">
      <w:pPr>
        <w:jc w:val="both"/>
        <w:rPr>
          <w:color w:val="000000"/>
          <w:sz w:val="28"/>
          <w:szCs w:val="28"/>
        </w:rPr>
      </w:pPr>
    </w:p>
    <w:p w:rsidR="00F543A2" w:rsidRPr="00155051" w:rsidRDefault="00F543A2" w:rsidP="00AB0954">
      <w:pPr>
        <w:jc w:val="center"/>
        <w:rPr>
          <w:b/>
          <w:color w:val="000000"/>
          <w:sz w:val="28"/>
          <w:szCs w:val="28"/>
        </w:rPr>
      </w:pPr>
      <w:r w:rsidRPr="00155051">
        <w:rPr>
          <w:b/>
          <w:color w:val="000000"/>
          <w:sz w:val="28"/>
          <w:szCs w:val="28"/>
        </w:rPr>
        <w:t>3. Анализ факторов, повлиявших на ход реализации муниципальной программы</w:t>
      </w:r>
    </w:p>
    <w:p w:rsidR="00B74380" w:rsidRPr="00B74380" w:rsidRDefault="00AB0954" w:rsidP="00B7438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Главным </w:t>
      </w:r>
      <w:r w:rsidR="00F543A2" w:rsidRPr="00F543A2">
        <w:rPr>
          <w:color w:val="000000"/>
          <w:sz w:val="28"/>
          <w:szCs w:val="28"/>
        </w:rPr>
        <w:t>фактором, повлиявшим на ход реализации муниципальной программы в 20</w:t>
      </w:r>
      <w:r w:rsidR="00E40327">
        <w:rPr>
          <w:color w:val="000000"/>
          <w:sz w:val="28"/>
          <w:szCs w:val="28"/>
        </w:rPr>
        <w:t>2</w:t>
      </w:r>
      <w:r w:rsidR="00C757DD">
        <w:rPr>
          <w:color w:val="000000"/>
          <w:sz w:val="28"/>
          <w:szCs w:val="28"/>
        </w:rPr>
        <w:t>4</w:t>
      </w:r>
      <w:r w:rsidR="00155051">
        <w:rPr>
          <w:color w:val="000000"/>
          <w:sz w:val="28"/>
          <w:szCs w:val="28"/>
        </w:rPr>
        <w:t xml:space="preserve"> </w:t>
      </w:r>
      <w:r w:rsidR="00F543A2" w:rsidRPr="00F543A2">
        <w:rPr>
          <w:color w:val="000000"/>
          <w:sz w:val="28"/>
          <w:szCs w:val="28"/>
        </w:rPr>
        <w:t xml:space="preserve">году, </w:t>
      </w:r>
      <w:r w:rsidR="00B74380" w:rsidRPr="00B74380">
        <w:rPr>
          <w:color w:val="000000"/>
          <w:sz w:val="28"/>
          <w:szCs w:val="28"/>
        </w:rPr>
        <w:t xml:space="preserve">является введение </w:t>
      </w:r>
      <w:r w:rsidR="00155051">
        <w:rPr>
          <w:color w:val="000000"/>
          <w:sz w:val="28"/>
          <w:szCs w:val="28"/>
        </w:rPr>
        <w:t>режима экономии средств бюджета.</w:t>
      </w:r>
    </w:p>
    <w:p w:rsidR="00AB0954" w:rsidRDefault="00AB0954" w:rsidP="00AB0954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F543A2" w:rsidRPr="00155051" w:rsidRDefault="00F543A2" w:rsidP="00AB0954">
      <w:pPr>
        <w:jc w:val="center"/>
        <w:rPr>
          <w:b/>
          <w:color w:val="000000"/>
          <w:sz w:val="28"/>
          <w:szCs w:val="28"/>
        </w:rPr>
      </w:pPr>
      <w:r w:rsidRPr="00155051">
        <w:rPr>
          <w:b/>
          <w:color w:val="000000"/>
          <w:sz w:val="28"/>
          <w:szCs w:val="28"/>
        </w:rPr>
        <w:t>4. Сведения об использовании бюджетных ассигнований и внебюджетных средств на реализацию муниципальной программы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0759B1" w:rsidRDefault="000759B1" w:rsidP="000759B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759B1">
        <w:rPr>
          <w:sz w:val="28"/>
          <w:szCs w:val="28"/>
        </w:rPr>
        <w:t>Объем средств на реализацию муниципальной программы в 20</w:t>
      </w:r>
      <w:r w:rsidR="007B3FE4">
        <w:rPr>
          <w:sz w:val="28"/>
          <w:szCs w:val="28"/>
        </w:rPr>
        <w:t>2</w:t>
      </w:r>
      <w:r w:rsidR="00C757DD">
        <w:rPr>
          <w:sz w:val="28"/>
          <w:szCs w:val="28"/>
        </w:rPr>
        <w:t>4</w:t>
      </w:r>
      <w:r w:rsidRPr="000759B1">
        <w:rPr>
          <w:sz w:val="28"/>
          <w:szCs w:val="28"/>
        </w:rPr>
        <w:t xml:space="preserve"> году за счет средств бюджета поселения по плану составил </w:t>
      </w:r>
      <w:r w:rsidR="00FF632A">
        <w:rPr>
          <w:sz w:val="28"/>
          <w:szCs w:val="28"/>
        </w:rPr>
        <w:t>2</w:t>
      </w:r>
      <w:r w:rsidR="00C757DD">
        <w:rPr>
          <w:sz w:val="28"/>
          <w:szCs w:val="28"/>
        </w:rPr>
        <w:t>2</w:t>
      </w:r>
      <w:r w:rsidR="00FF632A">
        <w:rPr>
          <w:sz w:val="28"/>
          <w:szCs w:val="28"/>
        </w:rPr>
        <w:t>,</w:t>
      </w:r>
      <w:r w:rsidR="00C757DD">
        <w:rPr>
          <w:sz w:val="28"/>
          <w:szCs w:val="28"/>
        </w:rPr>
        <w:t>6</w:t>
      </w:r>
      <w:r w:rsidRPr="000759B1">
        <w:rPr>
          <w:sz w:val="28"/>
          <w:szCs w:val="28"/>
        </w:rPr>
        <w:t xml:space="preserve"> тыс. руб., фактически израсходовано</w:t>
      </w:r>
      <w:r>
        <w:rPr>
          <w:sz w:val="28"/>
          <w:szCs w:val="28"/>
        </w:rPr>
        <w:t xml:space="preserve"> </w:t>
      </w:r>
      <w:r w:rsidR="00FF632A">
        <w:rPr>
          <w:sz w:val="28"/>
          <w:szCs w:val="28"/>
        </w:rPr>
        <w:t>2</w:t>
      </w:r>
      <w:r w:rsidR="00C757DD">
        <w:rPr>
          <w:sz w:val="28"/>
          <w:szCs w:val="28"/>
        </w:rPr>
        <w:t>0</w:t>
      </w:r>
      <w:r w:rsidR="00FF632A">
        <w:rPr>
          <w:sz w:val="28"/>
          <w:szCs w:val="28"/>
        </w:rPr>
        <w:t>,</w:t>
      </w:r>
      <w:r w:rsidR="00C757DD">
        <w:rPr>
          <w:sz w:val="28"/>
          <w:szCs w:val="28"/>
        </w:rPr>
        <w:t>6</w:t>
      </w:r>
      <w:r w:rsidRPr="000759B1">
        <w:rPr>
          <w:sz w:val="28"/>
          <w:szCs w:val="28"/>
        </w:rPr>
        <w:t xml:space="preserve"> тыс. руб. </w:t>
      </w:r>
      <w:r w:rsidR="00C757DD">
        <w:rPr>
          <w:sz w:val="28"/>
          <w:szCs w:val="28"/>
        </w:rPr>
        <w:t>91,2</w:t>
      </w:r>
      <w:r>
        <w:rPr>
          <w:sz w:val="28"/>
          <w:szCs w:val="28"/>
        </w:rPr>
        <w:t xml:space="preserve"> %</w:t>
      </w:r>
      <w:r w:rsidR="00E4143F">
        <w:rPr>
          <w:color w:val="000000"/>
          <w:sz w:val="28"/>
          <w:szCs w:val="28"/>
        </w:rPr>
        <w:t>.</w:t>
      </w:r>
      <w:r w:rsidR="00C757DD">
        <w:rPr>
          <w:color w:val="000000"/>
          <w:sz w:val="28"/>
          <w:szCs w:val="28"/>
        </w:rPr>
        <w:t xml:space="preserve"> </w:t>
      </w:r>
      <w:r w:rsidR="00C757DD" w:rsidRPr="00865CD2">
        <w:rPr>
          <w:color w:val="000000"/>
          <w:sz w:val="28"/>
          <w:szCs w:val="28"/>
          <w:highlight w:val="yellow"/>
        </w:rPr>
        <w:t>Не использованные бюджетные назначения связаны с переходящим остатком средств по бюджетному обязательству</w:t>
      </w:r>
      <w:r w:rsidR="00865CD2">
        <w:rPr>
          <w:color w:val="000000"/>
          <w:sz w:val="28"/>
          <w:szCs w:val="28"/>
          <w:highlight w:val="yellow"/>
        </w:rPr>
        <w:t>, оплаченному в январе</w:t>
      </w:r>
      <w:r w:rsidR="00C757DD" w:rsidRPr="00865CD2">
        <w:rPr>
          <w:color w:val="000000"/>
          <w:sz w:val="28"/>
          <w:szCs w:val="28"/>
          <w:highlight w:val="yellow"/>
        </w:rPr>
        <w:t xml:space="preserve"> 2025 год</w:t>
      </w:r>
      <w:r w:rsidR="00865CD2">
        <w:rPr>
          <w:color w:val="000000"/>
          <w:sz w:val="28"/>
          <w:szCs w:val="28"/>
        </w:rPr>
        <w:t>а.</w:t>
      </w:r>
      <w:r w:rsidR="00C757DD">
        <w:rPr>
          <w:color w:val="000000"/>
          <w:sz w:val="28"/>
          <w:szCs w:val="28"/>
        </w:rPr>
        <w:t xml:space="preserve"> </w:t>
      </w:r>
    </w:p>
    <w:p w:rsidR="00555726" w:rsidRPr="00555726" w:rsidRDefault="00555726" w:rsidP="00555726">
      <w:pPr>
        <w:widowControl w:val="0"/>
        <w:autoSpaceDE w:val="0"/>
        <w:autoSpaceDN w:val="0"/>
        <w:adjustRightInd w:val="0"/>
        <w:ind w:firstLine="540"/>
        <w:jc w:val="both"/>
        <w:rPr>
          <w:rFonts w:eastAsia="Arial Unicode MS" w:cs="Tahoma"/>
          <w:kern w:val="1"/>
          <w:sz w:val="28"/>
          <w:szCs w:val="28"/>
        </w:rPr>
      </w:pPr>
      <w:r w:rsidRPr="00555726">
        <w:rPr>
          <w:rFonts w:eastAsia="Arial Unicode MS" w:cs="Tahoma"/>
          <w:kern w:val="1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приведены в Приложении 2 к настоящему отчету.</w:t>
      </w:r>
    </w:p>
    <w:p w:rsidR="00C67288" w:rsidRPr="00F543A2" w:rsidRDefault="00C67288" w:rsidP="00C6728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F543A2" w:rsidRPr="00155051" w:rsidRDefault="00F543A2" w:rsidP="00C67288">
      <w:pPr>
        <w:jc w:val="center"/>
        <w:rPr>
          <w:b/>
          <w:color w:val="000000"/>
          <w:sz w:val="28"/>
          <w:szCs w:val="28"/>
        </w:rPr>
      </w:pPr>
      <w:r w:rsidRPr="00155051">
        <w:rPr>
          <w:b/>
          <w:color w:val="000000"/>
          <w:sz w:val="28"/>
          <w:szCs w:val="28"/>
        </w:rPr>
        <w:t>5. Сведения о достижении значений показателей</w:t>
      </w:r>
    </w:p>
    <w:p w:rsidR="00F543A2" w:rsidRPr="00155051" w:rsidRDefault="00F543A2" w:rsidP="00C67288">
      <w:pPr>
        <w:jc w:val="center"/>
        <w:rPr>
          <w:b/>
          <w:color w:val="000000"/>
          <w:sz w:val="28"/>
          <w:szCs w:val="28"/>
        </w:rPr>
      </w:pPr>
      <w:r w:rsidRPr="00155051">
        <w:rPr>
          <w:b/>
          <w:color w:val="000000"/>
          <w:sz w:val="28"/>
          <w:szCs w:val="28"/>
        </w:rPr>
        <w:t>муниципальной программы, подпрограмм муни</w:t>
      </w:r>
      <w:r w:rsidR="00C67288" w:rsidRPr="00155051">
        <w:rPr>
          <w:b/>
          <w:color w:val="000000"/>
          <w:sz w:val="28"/>
          <w:szCs w:val="28"/>
        </w:rPr>
        <w:t>ципальной программы за 20</w:t>
      </w:r>
      <w:r w:rsidR="00A54258">
        <w:rPr>
          <w:b/>
          <w:color w:val="000000"/>
          <w:sz w:val="28"/>
          <w:szCs w:val="28"/>
        </w:rPr>
        <w:t>2</w:t>
      </w:r>
      <w:r w:rsidR="00C757DD">
        <w:rPr>
          <w:b/>
          <w:color w:val="000000"/>
          <w:sz w:val="28"/>
          <w:szCs w:val="28"/>
        </w:rPr>
        <w:t>4</w:t>
      </w:r>
      <w:r w:rsidR="00C67288" w:rsidRPr="00155051">
        <w:rPr>
          <w:b/>
          <w:color w:val="000000"/>
          <w:sz w:val="28"/>
          <w:szCs w:val="28"/>
        </w:rPr>
        <w:t xml:space="preserve"> год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F543A2" w:rsidRPr="00F543A2" w:rsidRDefault="00F543A2" w:rsidP="00C67288">
      <w:pPr>
        <w:ind w:firstLine="709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F543A2" w:rsidRPr="00F543A2" w:rsidRDefault="00F543A2" w:rsidP="00C67288">
      <w:pPr>
        <w:ind w:firstLine="709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По </w:t>
      </w:r>
      <w:r w:rsidR="00C67288">
        <w:rPr>
          <w:color w:val="000000"/>
          <w:sz w:val="28"/>
          <w:szCs w:val="28"/>
        </w:rPr>
        <w:t>всем</w:t>
      </w:r>
      <w:r w:rsidRPr="00F543A2">
        <w:rPr>
          <w:color w:val="000000"/>
          <w:sz w:val="28"/>
          <w:szCs w:val="28"/>
        </w:rPr>
        <w:t xml:space="preserve"> показателям (индикаторам) муниципальной программы достигнуты запланированные результаты. </w:t>
      </w:r>
    </w:p>
    <w:p w:rsidR="00F543A2" w:rsidRPr="00F543A2" w:rsidRDefault="00F543A2" w:rsidP="00C67288">
      <w:pPr>
        <w:ind w:firstLine="709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</w:t>
      </w:r>
      <w:r w:rsidR="00A54258">
        <w:rPr>
          <w:color w:val="000000"/>
          <w:sz w:val="28"/>
          <w:szCs w:val="28"/>
        </w:rPr>
        <w:t>2</w:t>
      </w:r>
      <w:r w:rsidR="00C757DD">
        <w:rPr>
          <w:color w:val="000000"/>
          <w:sz w:val="28"/>
          <w:szCs w:val="28"/>
        </w:rPr>
        <w:t>4</w:t>
      </w:r>
      <w:r w:rsidRPr="00F543A2">
        <w:rPr>
          <w:color w:val="000000"/>
          <w:sz w:val="28"/>
          <w:szCs w:val="28"/>
        </w:rPr>
        <w:t xml:space="preserve"> год с обоснованием отклонений представлены в Приложении № 3 к отчету о реализации муниципальной программы.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C67288" w:rsidRPr="00155051" w:rsidRDefault="00C67288" w:rsidP="00C67288">
      <w:pPr>
        <w:jc w:val="center"/>
        <w:rPr>
          <w:b/>
          <w:color w:val="000000"/>
          <w:sz w:val="28"/>
          <w:szCs w:val="28"/>
        </w:rPr>
      </w:pPr>
      <w:r w:rsidRPr="00155051">
        <w:rPr>
          <w:b/>
          <w:color w:val="000000"/>
          <w:sz w:val="28"/>
          <w:szCs w:val="28"/>
        </w:rPr>
        <w:t>6</w:t>
      </w:r>
      <w:r w:rsidR="00F543A2" w:rsidRPr="00155051">
        <w:rPr>
          <w:b/>
          <w:color w:val="000000"/>
          <w:sz w:val="28"/>
          <w:szCs w:val="28"/>
        </w:rPr>
        <w:t>. Информация о результатах оценки эффекти</w:t>
      </w:r>
      <w:r w:rsidRPr="00155051">
        <w:rPr>
          <w:b/>
          <w:color w:val="000000"/>
          <w:sz w:val="28"/>
          <w:szCs w:val="28"/>
        </w:rPr>
        <w:t xml:space="preserve">вности </w:t>
      </w:r>
    </w:p>
    <w:p w:rsidR="00F543A2" w:rsidRPr="00155051" w:rsidRDefault="00C67288" w:rsidP="00C67288">
      <w:pPr>
        <w:jc w:val="center"/>
        <w:rPr>
          <w:b/>
          <w:color w:val="000000"/>
          <w:sz w:val="28"/>
          <w:szCs w:val="28"/>
        </w:rPr>
      </w:pPr>
      <w:r w:rsidRPr="00155051">
        <w:rPr>
          <w:b/>
          <w:color w:val="000000"/>
          <w:sz w:val="28"/>
          <w:szCs w:val="28"/>
        </w:rPr>
        <w:t>муниципальной программы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C67288" w:rsidRDefault="00C67288" w:rsidP="00C6728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67288">
        <w:rPr>
          <w:rFonts w:eastAsia="Calibri"/>
          <w:sz w:val="28"/>
          <w:szCs w:val="28"/>
          <w:lang w:eastAsia="en-US"/>
        </w:rPr>
        <w:t>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E4143F" w:rsidRPr="00155051" w:rsidRDefault="00E4143F" w:rsidP="00155051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Оценка эффективности муниципальной программы «</w:t>
      </w:r>
      <w:r w:rsidR="00155051" w:rsidRPr="00756D33">
        <w:rPr>
          <w:color w:val="000000"/>
          <w:sz w:val="28"/>
          <w:szCs w:val="28"/>
        </w:rPr>
        <w:t xml:space="preserve">Защита </w:t>
      </w:r>
      <w:r w:rsidR="00A54258" w:rsidRPr="00756D33">
        <w:rPr>
          <w:color w:val="000000"/>
          <w:sz w:val="28"/>
          <w:szCs w:val="28"/>
        </w:rPr>
        <w:t>населения и</w:t>
      </w:r>
      <w:r w:rsidR="00155051" w:rsidRPr="00756D33">
        <w:rPr>
          <w:color w:val="000000"/>
          <w:sz w:val="28"/>
          <w:szCs w:val="28"/>
        </w:rPr>
        <w:t xml:space="preserve"> территории</w:t>
      </w:r>
      <w:r w:rsidR="00155051">
        <w:rPr>
          <w:color w:val="000000"/>
          <w:sz w:val="28"/>
          <w:szCs w:val="28"/>
        </w:rPr>
        <w:t xml:space="preserve"> </w:t>
      </w:r>
      <w:r w:rsidR="00155051" w:rsidRPr="00756D33">
        <w:rPr>
          <w:color w:val="000000"/>
          <w:sz w:val="28"/>
          <w:szCs w:val="28"/>
        </w:rPr>
        <w:t>от чрезвычайных ситуаций, обеспечение пожарной безопасности</w:t>
      </w:r>
      <w:r>
        <w:rPr>
          <w:sz w:val="28"/>
          <w:szCs w:val="28"/>
        </w:rPr>
        <w:t>»:</w:t>
      </w:r>
    </w:p>
    <w:p w:rsidR="00E4143F" w:rsidRDefault="00E4143F" w:rsidP="00E4143F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Pr="00BF3287">
        <w:rPr>
          <w:kern w:val="2"/>
          <w:sz w:val="28"/>
          <w:szCs w:val="28"/>
        </w:rPr>
        <w:t>Критерий «</w:t>
      </w:r>
      <w:r w:rsidRPr="00B032B8">
        <w:rPr>
          <w:bCs/>
          <w:sz w:val="28"/>
          <w:szCs w:val="28"/>
        </w:rPr>
        <w:t>оценк</w:t>
      </w:r>
      <w:r>
        <w:rPr>
          <w:bCs/>
          <w:sz w:val="28"/>
          <w:szCs w:val="28"/>
        </w:rPr>
        <w:t>а</w:t>
      </w:r>
      <w:r w:rsidRPr="00B032B8">
        <w:rPr>
          <w:bCs/>
          <w:sz w:val="28"/>
          <w:szCs w:val="28"/>
        </w:rPr>
        <w:t xml:space="preserve"> степени достижения целей и решения задач </w:t>
      </w:r>
      <w:r>
        <w:rPr>
          <w:bCs/>
          <w:sz w:val="28"/>
          <w:szCs w:val="28"/>
        </w:rPr>
        <w:t>муниципаль</w:t>
      </w:r>
      <w:r w:rsidRPr="00B032B8">
        <w:rPr>
          <w:bCs/>
          <w:sz w:val="28"/>
          <w:szCs w:val="28"/>
        </w:rPr>
        <w:t>ной программы</w:t>
      </w:r>
      <w:r w:rsidRPr="000244BD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равен:</w:t>
      </w:r>
    </w:p>
    <w:p w:rsidR="00E4143F" w:rsidRDefault="00AC1EC3" w:rsidP="00E4143F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="00E4143F">
        <w:rPr>
          <w:kern w:val="2"/>
          <w:sz w:val="28"/>
          <w:szCs w:val="28"/>
        </w:rPr>
        <w:t>/</w:t>
      </w:r>
      <w:r>
        <w:rPr>
          <w:kern w:val="2"/>
          <w:sz w:val="28"/>
          <w:szCs w:val="28"/>
        </w:rPr>
        <w:t>4</w:t>
      </w:r>
      <w:r w:rsidR="00E4143F">
        <w:rPr>
          <w:kern w:val="2"/>
          <w:sz w:val="28"/>
          <w:szCs w:val="28"/>
        </w:rPr>
        <w:t>*100= 100%</w:t>
      </w:r>
    </w:p>
    <w:p w:rsidR="00E4143F" w:rsidRDefault="00E4143F" w:rsidP="00E4143F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Pr="00BF3287">
        <w:rPr>
          <w:kern w:val="2"/>
          <w:sz w:val="28"/>
          <w:szCs w:val="28"/>
        </w:rPr>
        <w:t>Критерий «</w:t>
      </w:r>
      <w:r w:rsidRPr="00B032B8">
        <w:rPr>
          <w:bCs/>
          <w:sz w:val="28"/>
          <w:szCs w:val="28"/>
        </w:rPr>
        <w:t>степени соответствия запланированному уровню затрат и эффективности использования средств</w:t>
      </w:r>
      <w:r w:rsidRPr="000244BD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равен:</w:t>
      </w:r>
    </w:p>
    <w:p w:rsidR="00E4143F" w:rsidRPr="00C67288" w:rsidRDefault="003D5F81" w:rsidP="00E4143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0FBC">
        <w:rPr>
          <w:kern w:val="2"/>
          <w:sz w:val="28"/>
          <w:szCs w:val="28"/>
          <w:highlight w:val="yellow"/>
        </w:rPr>
        <w:t>2</w:t>
      </w:r>
      <w:r w:rsidR="00C757DD" w:rsidRPr="00F10FBC">
        <w:rPr>
          <w:kern w:val="2"/>
          <w:sz w:val="28"/>
          <w:szCs w:val="28"/>
          <w:highlight w:val="yellow"/>
        </w:rPr>
        <w:t>2</w:t>
      </w:r>
      <w:r w:rsidRPr="00F10FBC">
        <w:rPr>
          <w:kern w:val="2"/>
          <w:sz w:val="28"/>
          <w:szCs w:val="28"/>
          <w:highlight w:val="yellow"/>
        </w:rPr>
        <w:t>,</w:t>
      </w:r>
      <w:r w:rsidR="00C757DD" w:rsidRPr="00F10FBC">
        <w:rPr>
          <w:kern w:val="2"/>
          <w:sz w:val="28"/>
          <w:szCs w:val="28"/>
          <w:highlight w:val="yellow"/>
        </w:rPr>
        <w:t>6</w:t>
      </w:r>
      <w:r w:rsidR="00E4143F" w:rsidRPr="00F10FBC">
        <w:rPr>
          <w:kern w:val="2"/>
          <w:sz w:val="28"/>
          <w:szCs w:val="28"/>
          <w:highlight w:val="yellow"/>
        </w:rPr>
        <w:t>/</w:t>
      </w:r>
      <w:r w:rsidRPr="00F10FBC">
        <w:rPr>
          <w:kern w:val="2"/>
          <w:sz w:val="28"/>
          <w:szCs w:val="28"/>
          <w:highlight w:val="yellow"/>
        </w:rPr>
        <w:t>2</w:t>
      </w:r>
      <w:r w:rsidR="00F10FBC" w:rsidRPr="00F10FBC">
        <w:rPr>
          <w:kern w:val="2"/>
          <w:sz w:val="28"/>
          <w:szCs w:val="28"/>
          <w:highlight w:val="yellow"/>
        </w:rPr>
        <w:t>2</w:t>
      </w:r>
      <w:r w:rsidRPr="00F10FBC">
        <w:rPr>
          <w:kern w:val="2"/>
          <w:sz w:val="28"/>
          <w:szCs w:val="28"/>
          <w:highlight w:val="yellow"/>
        </w:rPr>
        <w:t>,</w:t>
      </w:r>
      <w:r w:rsidR="00C757DD" w:rsidRPr="00F10FBC">
        <w:rPr>
          <w:kern w:val="2"/>
          <w:sz w:val="28"/>
          <w:szCs w:val="28"/>
          <w:highlight w:val="yellow"/>
        </w:rPr>
        <w:t>6</w:t>
      </w:r>
      <w:r w:rsidR="00E4143F" w:rsidRPr="00F10FBC">
        <w:rPr>
          <w:kern w:val="2"/>
          <w:sz w:val="28"/>
          <w:szCs w:val="28"/>
          <w:highlight w:val="yellow"/>
        </w:rPr>
        <w:t>*100=</w:t>
      </w:r>
      <w:r w:rsidR="00F10FBC" w:rsidRPr="00F10FBC">
        <w:rPr>
          <w:kern w:val="2"/>
          <w:sz w:val="28"/>
          <w:szCs w:val="28"/>
          <w:highlight w:val="yellow"/>
        </w:rPr>
        <w:t>100,0</w:t>
      </w:r>
      <w:r w:rsidR="00D33FF4" w:rsidRPr="00F10FBC">
        <w:rPr>
          <w:kern w:val="2"/>
          <w:sz w:val="28"/>
          <w:szCs w:val="28"/>
          <w:highlight w:val="yellow"/>
        </w:rPr>
        <w:t xml:space="preserve"> </w:t>
      </w:r>
      <w:r w:rsidR="00E4143F" w:rsidRPr="00F10FBC">
        <w:rPr>
          <w:kern w:val="2"/>
          <w:sz w:val="28"/>
          <w:szCs w:val="28"/>
          <w:highlight w:val="yellow"/>
        </w:rPr>
        <w:t>%</w:t>
      </w:r>
      <w:r w:rsidR="00D33FF4" w:rsidRPr="00F10FBC">
        <w:rPr>
          <w:kern w:val="2"/>
          <w:sz w:val="28"/>
          <w:szCs w:val="28"/>
          <w:highlight w:val="yellow"/>
        </w:rPr>
        <w:t>.</w:t>
      </w:r>
    </w:p>
    <w:p w:rsidR="007D51BC" w:rsidRDefault="00A54258" w:rsidP="007D51BC">
      <w:pPr>
        <w:ind w:firstLine="709"/>
        <w:jc w:val="both"/>
        <w:rPr>
          <w:sz w:val="24"/>
          <w:szCs w:val="24"/>
        </w:rPr>
      </w:pPr>
      <w:r>
        <w:rPr>
          <w:kern w:val="2"/>
          <w:sz w:val="28"/>
          <w:szCs w:val="28"/>
        </w:rPr>
        <w:t xml:space="preserve">  </w:t>
      </w:r>
      <w:r w:rsidR="007D51BC" w:rsidRPr="00C757DD">
        <w:rPr>
          <w:kern w:val="2"/>
          <w:sz w:val="28"/>
          <w:szCs w:val="28"/>
          <w:highlight w:val="yellow"/>
        </w:rPr>
        <w:t>Программа считается эффективной.</w:t>
      </w:r>
    </w:p>
    <w:p w:rsidR="00F543A2" w:rsidRPr="00F543A2" w:rsidRDefault="00F543A2" w:rsidP="007D51BC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Исходя из проведенной оценки достижения запланированных результатов муниципальной программы за 20</w:t>
      </w:r>
      <w:r w:rsidR="00A54258">
        <w:rPr>
          <w:color w:val="000000"/>
          <w:sz w:val="28"/>
          <w:szCs w:val="28"/>
        </w:rPr>
        <w:t>2</w:t>
      </w:r>
      <w:r w:rsidR="00C757DD">
        <w:rPr>
          <w:color w:val="000000"/>
          <w:sz w:val="28"/>
          <w:szCs w:val="28"/>
        </w:rPr>
        <w:t>4</w:t>
      </w:r>
      <w:r w:rsidRPr="00F543A2">
        <w:rPr>
          <w:color w:val="000000"/>
          <w:sz w:val="28"/>
          <w:szCs w:val="28"/>
        </w:rPr>
        <w:t xml:space="preserve"> год видно, что 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F543A2" w:rsidRPr="00F543A2" w:rsidRDefault="00F543A2" w:rsidP="007D51BC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Все произведенные в рамках муниципальной программы расходы соответствуют установленным расходным полномочиям Администрации </w:t>
      </w:r>
      <w:r w:rsidR="00BE0E8C">
        <w:rPr>
          <w:color w:val="000000"/>
          <w:sz w:val="28"/>
          <w:szCs w:val="28"/>
        </w:rPr>
        <w:t>Войнов</w:t>
      </w:r>
      <w:r w:rsidRPr="00F543A2">
        <w:rPr>
          <w:color w:val="000000"/>
          <w:sz w:val="28"/>
          <w:szCs w:val="28"/>
        </w:rPr>
        <w:t>ского сельского поселения.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F543A2" w:rsidRPr="00D33FF4" w:rsidRDefault="00F543A2" w:rsidP="007D51BC">
      <w:pPr>
        <w:jc w:val="center"/>
        <w:rPr>
          <w:b/>
          <w:color w:val="000000"/>
          <w:sz w:val="28"/>
          <w:szCs w:val="28"/>
        </w:rPr>
      </w:pPr>
      <w:r w:rsidRPr="00D33FF4">
        <w:rPr>
          <w:b/>
          <w:color w:val="000000"/>
          <w:sz w:val="28"/>
          <w:szCs w:val="28"/>
        </w:rPr>
        <w:t>7. Предложения по дальнейшей реализации муниципальной программы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7D51BC" w:rsidRPr="007D51BC" w:rsidRDefault="007D51BC" w:rsidP="0095411F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7D51BC" w:rsidRPr="007D51BC" w:rsidRDefault="007D51BC" w:rsidP="0095411F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Предложения по оптимиза</w:t>
      </w:r>
      <w:r w:rsidR="00FD64EC">
        <w:rPr>
          <w:color w:val="000000"/>
          <w:sz w:val="28"/>
          <w:szCs w:val="28"/>
        </w:rPr>
        <w:t xml:space="preserve">ции бюджетных ассигнований в </w:t>
      </w:r>
      <w:r w:rsidR="000B6616">
        <w:rPr>
          <w:color w:val="000000"/>
          <w:sz w:val="28"/>
          <w:szCs w:val="28"/>
        </w:rPr>
        <w:t>202</w:t>
      </w:r>
      <w:r w:rsidR="003D5F81">
        <w:rPr>
          <w:color w:val="000000"/>
          <w:sz w:val="28"/>
          <w:szCs w:val="28"/>
        </w:rPr>
        <w:t>3</w:t>
      </w:r>
      <w:r w:rsidRPr="007D51BC">
        <w:rPr>
          <w:color w:val="000000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7D51BC" w:rsidRPr="007D51BC" w:rsidRDefault="007D51BC" w:rsidP="0095411F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7D51BC" w:rsidRPr="007D51BC" w:rsidRDefault="007D51BC" w:rsidP="0095411F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DD3776" w:rsidRPr="00EC49AB" w:rsidRDefault="00872A96" w:rsidP="00872A9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          </w:t>
      </w:r>
      <w:r w:rsidRPr="00872A96">
        <w:rPr>
          <w:color w:val="000000"/>
          <w:sz w:val="28"/>
          <w:szCs w:val="28"/>
        </w:rPr>
        <w:t>Решением Собрания депутатов Войновского сельского поселения от 2</w:t>
      </w:r>
      <w:r w:rsidR="000E7C43">
        <w:rPr>
          <w:color w:val="000000"/>
          <w:sz w:val="28"/>
          <w:szCs w:val="28"/>
        </w:rPr>
        <w:t>7</w:t>
      </w:r>
      <w:r w:rsidRPr="00872A96">
        <w:rPr>
          <w:color w:val="000000"/>
          <w:sz w:val="28"/>
          <w:szCs w:val="28"/>
        </w:rPr>
        <w:t>.12.202</w:t>
      </w:r>
      <w:r w:rsidR="000E7C43">
        <w:rPr>
          <w:color w:val="000000"/>
          <w:sz w:val="28"/>
          <w:szCs w:val="28"/>
        </w:rPr>
        <w:t>4</w:t>
      </w:r>
      <w:r w:rsidRPr="00872A96">
        <w:rPr>
          <w:color w:val="000000"/>
          <w:sz w:val="28"/>
          <w:szCs w:val="28"/>
        </w:rPr>
        <w:t xml:space="preserve"> № </w:t>
      </w:r>
      <w:r w:rsidR="000E7C43">
        <w:rPr>
          <w:color w:val="000000"/>
          <w:sz w:val="28"/>
          <w:szCs w:val="28"/>
        </w:rPr>
        <w:t>90</w:t>
      </w:r>
      <w:r w:rsidRPr="00872A96">
        <w:rPr>
          <w:color w:val="000000"/>
          <w:sz w:val="28"/>
          <w:szCs w:val="28"/>
        </w:rPr>
        <w:t xml:space="preserve"> «О бюджете Войновского сельского поселения Егорлыкского района на 202</w:t>
      </w:r>
      <w:r w:rsidR="000E7C43">
        <w:rPr>
          <w:color w:val="000000"/>
          <w:sz w:val="28"/>
          <w:szCs w:val="28"/>
        </w:rPr>
        <w:t>5</w:t>
      </w:r>
      <w:r w:rsidRPr="00872A96">
        <w:rPr>
          <w:color w:val="000000"/>
          <w:sz w:val="28"/>
          <w:szCs w:val="28"/>
        </w:rPr>
        <w:t xml:space="preserve"> год и на плановый период 202</w:t>
      </w:r>
      <w:r w:rsidR="000E7C43">
        <w:rPr>
          <w:color w:val="000000"/>
          <w:sz w:val="28"/>
          <w:szCs w:val="28"/>
        </w:rPr>
        <w:t>6</w:t>
      </w:r>
      <w:r w:rsidRPr="00872A96">
        <w:rPr>
          <w:color w:val="000000"/>
          <w:sz w:val="28"/>
          <w:szCs w:val="28"/>
        </w:rPr>
        <w:t xml:space="preserve"> и 202</w:t>
      </w:r>
      <w:r w:rsidR="000E7C43">
        <w:rPr>
          <w:color w:val="000000"/>
          <w:sz w:val="28"/>
          <w:szCs w:val="28"/>
        </w:rPr>
        <w:t>7</w:t>
      </w:r>
      <w:r w:rsidRPr="00872A96">
        <w:rPr>
          <w:color w:val="000000"/>
          <w:sz w:val="28"/>
          <w:szCs w:val="28"/>
        </w:rPr>
        <w:t xml:space="preserve"> годов» утверждены бюджетные ассигнования на реализацию основных мероприятий муниципальной программы на 202</w:t>
      </w:r>
      <w:r w:rsidR="000E7C43">
        <w:rPr>
          <w:color w:val="000000"/>
          <w:sz w:val="28"/>
          <w:szCs w:val="28"/>
        </w:rPr>
        <w:t>5</w:t>
      </w:r>
      <w:r w:rsidRPr="00872A96">
        <w:rPr>
          <w:color w:val="000000"/>
          <w:sz w:val="28"/>
          <w:szCs w:val="28"/>
        </w:rPr>
        <w:t>-202</w:t>
      </w:r>
      <w:r w:rsidR="000E7C43">
        <w:rPr>
          <w:color w:val="000000"/>
          <w:sz w:val="28"/>
          <w:szCs w:val="28"/>
        </w:rPr>
        <w:t>7</w:t>
      </w:r>
      <w:r w:rsidRPr="00872A96">
        <w:rPr>
          <w:color w:val="000000"/>
          <w:sz w:val="28"/>
          <w:szCs w:val="28"/>
        </w:rPr>
        <w:t xml:space="preserve"> годы.</w:t>
      </w:r>
    </w:p>
    <w:p w:rsidR="00555726" w:rsidRDefault="00555726" w:rsidP="0095411F">
      <w:pPr>
        <w:jc w:val="both"/>
        <w:rPr>
          <w:sz w:val="28"/>
          <w:szCs w:val="28"/>
        </w:rPr>
        <w:sectPr w:rsidR="00555726" w:rsidSect="00555726">
          <w:pgSz w:w="11905" w:h="16838"/>
          <w:pgMar w:top="851" w:right="851" w:bottom="851" w:left="1418" w:header="720" w:footer="720" w:gutter="0"/>
          <w:pgNumType w:start="19"/>
          <w:cols w:space="720"/>
          <w:noEndnote/>
        </w:sectPr>
      </w:pPr>
    </w:p>
    <w:p w:rsidR="00763C37" w:rsidRPr="006923C6" w:rsidRDefault="00840C39" w:rsidP="00840C39">
      <w:pPr>
        <w:ind w:firstLine="709"/>
        <w:jc w:val="right"/>
      </w:pPr>
      <w:r w:rsidRPr="006923C6">
        <w:t xml:space="preserve">Приложение </w:t>
      </w:r>
      <w:r w:rsidR="00BC1D88" w:rsidRPr="006923C6">
        <w:t>№ 1</w:t>
      </w:r>
    </w:p>
    <w:p w:rsidR="00BC1D88" w:rsidRPr="006923C6" w:rsidRDefault="00840C39" w:rsidP="00BC1D88">
      <w:pPr>
        <w:ind w:firstLine="709"/>
        <w:jc w:val="right"/>
      </w:pPr>
      <w:r w:rsidRPr="006923C6">
        <w:t>к</w:t>
      </w:r>
      <w:r w:rsidR="00BC1D88" w:rsidRPr="006923C6">
        <w:t xml:space="preserve"> отчету о реализации муниципальной </w:t>
      </w:r>
    </w:p>
    <w:p w:rsidR="00BC1D88" w:rsidRPr="006923C6" w:rsidRDefault="00BC1D88" w:rsidP="00BC1D88">
      <w:pPr>
        <w:ind w:firstLine="709"/>
        <w:jc w:val="right"/>
      </w:pPr>
      <w:r w:rsidRPr="006923C6">
        <w:t xml:space="preserve">программы </w:t>
      </w:r>
      <w:r w:rsidR="00BE0E8C" w:rsidRPr="006923C6">
        <w:t>Войнов</w:t>
      </w:r>
      <w:r w:rsidRPr="006923C6">
        <w:t xml:space="preserve">ского сельского поселения </w:t>
      </w:r>
    </w:p>
    <w:p w:rsidR="00D33FF4" w:rsidRPr="006923C6" w:rsidRDefault="00BC1D88" w:rsidP="00D33FF4">
      <w:pPr>
        <w:ind w:firstLine="851"/>
        <w:jc w:val="right"/>
        <w:rPr>
          <w:color w:val="000000"/>
        </w:rPr>
      </w:pPr>
      <w:r w:rsidRPr="006923C6">
        <w:t>«</w:t>
      </w:r>
      <w:r w:rsidR="00D33FF4" w:rsidRPr="006923C6">
        <w:rPr>
          <w:color w:val="000000"/>
        </w:rPr>
        <w:t xml:space="preserve">Защита </w:t>
      </w:r>
      <w:r w:rsidR="00A54258" w:rsidRPr="006923C6">
        <w:rPr>
          <w:color w:val="000000"/>
        </w:rPr>
        <w:t>населения и</w:t>
      </w:r>
      <w:r w:rsidR="00D33FF4" w:rsidRPr="006923C6">
        <w:rPr>
          <w:color w:val="000000"/>
        </w:rPr>
        <w:t xml:space="preserve"> территории</w:t>
      </w:r>
    </w:p>
    <w:p w:rsidR="00D33FF4" w:rsidRPr="006923C6" w:rsidRDefault="00D33FF4" w:rsidP="00D33FF4">
      <w:pPr>
        <w:ind w:firstLine="709"/>
        <w:jc w:val="right"/>
        <w:rPr>
          <w:color w:val="000000"/>
        </w:rPr>
      </w:pPr>
      <w:r w:rsidRPr="006923C6">
        <w:rPr>
          <w:color w:val="000000"/>
        </w:rPr>
        <w:t xml:space="preserve">от чрезвычайных ситуаций, обеспечение </w:t>
      </w:r>
    </w:p>
    <w:p w:rsidR="00F12551" w:rsidRPr="006923C6" w:rsidRDefault="00D33FF4" w:rsidP="00D33FF4">
      <w:pPr>
        <w:ind w:firstLine="709"/>
        <w:jc w:val="right"/>
      </w:pPr>
      <w:r w:rsidRPr="006923C6">
        <w:rPr>
          <w:color w:val="000000"/>
        </w:rPr>
        <w:t>пожарной безопасности</w:t>
      </w:r>
      <w:r w:rsidR="00BC1D88" w:rsidRPr="006923C6">
        <w:t>»</w:t>
      </w:r>
    </w:p>
    <w:p w:rsidR="00F12551" w:rsidRPr="00EC49AB" w:rsidRDefault="00F12551" w:rsidP="00D33FF4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1520"/>
      <w:bookmarkEnd w:id="1"/>
      <w:r w:rsidRPr="00EC49AB">
        <w:rPr>
          <w:sz w:val="28"/>
          <w:szCs w:val="28"/>
        </w:rPr>
        <w:t>Сведения</w:t>
      </w:r>
    </w:p>
    <w:p w:rsidR="00555726" w:rsidRPr="00D33FF4" w:rsidRDefault="00F12551" w:rsidP="00D33FF4">
      <w:pPr>
        <w:ind w:firstLine="851"/>
        <w:jc w:val="center"/>
        <w:rPr>
          <w:color w:val="000000"/>
          <w:sz w:val="28"/>
          <w:szCs w:val="28"/>
        </w:rPr>
      </w:pPr>
      <w:r w:rsidRPr="00EC49AB">
        <w:rPr>
          <w:sz w:val="28"/>
          <w:szCs w:val="28"/>
        </w:rPr>
        <w:t xml:space="preserve">о степени выполнения основных мероприятий </w:t>
      </w:r>
      <w:r w:rsidR="00555726" w:rsidRPr="00555726">
        <w:rPr>
          <w:sz w:val="28"/>
          <w:szCs w:val="28"/>
        </w:rPr>
        <w:t>подпрограмм и мероприятий муниципальн</w:t>
      </w:r>
      <w:r w:rsidR="00555726">
        <w:rPr>
          <w:sz w:val="28"/>
          <w:szCs w:val="28"/>
        </w:rPr>
        <w:t>ой</w:t>
      </w:r>
      <w:r w:rsidR="00555726" w:rsidRPr="00555726">
        <w:rPr>
          <w:sz w:val="28"/>
          <w:szCs w:val="28"/>
        </w:rPr>
        <w:t xml:space="preserve"> программ</w:t>
      </w:r>
      <w:r w:rsidR="00555726">
        <w:rPr>
          <w:sz w:val="28"/>
          <w:szCs w:val="28"/>
        </w:rPr>
        <w:t>ы «</w:t>
      </w:r>
      <w:r w:rsidR="00D33FF4" w:rsidRPr="00756D33">
        <w:rPr>
          <w:color w:val="000000"/>
          <w:sz w:val="28"/>
          <w:szCs w:val="28"/>
        </w:rPr>
        <w:t xml:space="preserve">Защита </w:t>
      </w:r>
      <w:r w:rsidR="00A54258" w:rsidRPr="00756D33">
        <w:rPr>
          <w:color w:val="000000"/>
          <w:sz w:val="28"/>
          <w:szCs w:val="28"/>
        </w:rPr>
        <w:t>населения и</w:t>
      </w:r>
      <w:r w:rsidR="00D33FF4" w:rsidRPr="00756D33">
        <w:rPr>
          <w:color w:val="000000"/>
          <w:sz w:val="28"/>
          <w:szCs w:val="28"/>
        </w:rPr>
        <w:t xml:space="preserve"> территории</w:t>
      </w:r>
      <w:r w:rsidR="00D33FF4">
        <w:rPr>
          <w:color w:val="000000"/>
          <w:sz w:val="28"/>
          <w:szCs w:val="28"/>
        </w:rPr>
        <w:t xml:space="preserve"> </w:t>
      </w:r>
      <w:r w:rsidR="00D33FF4" w:rsidRPr="00756D33">
        <w:rPr>
          <w:color w:val="000000"/>
          <w:sz w:val="28"/>
          <w:szCs w:val="28"/>
        </w:rPr>
        <w:t>от чрезвычайных ситуаций, обеспечение пожарной безопасности</w:t>
      </w:r>
      <w:r w:rsidR="00BC1D88">
        <w:rPr>
          <w:sz w:val="28"/>
          <w:szCs w:val="28"/>
        </w:rPr>
        <w:t>»</w:t>
      </w:r>
      <w:r w:rsidR="00555726" w:rsidRPr="00555726">
        <w:rPr>
          <w:sz w:val="28"/>
          <w:szCs w:val="28"/>
        </w:rPr>
        <w:t>, а также контрольных событий муниципальной программы за 20</w:t>
      </w:r>
      <w:r w:rsidR="00DB0B90">
        <w:rPr>
          <w:sz w:val="28"/>
          <w:szCs w:val="28"/>
        </w:rPr>
        <w:t>2</w:t>
      </w:r>
      <w:r w:rsidR="00C325B1">
        <w:rPr>
          <w:sz w:val="28"/>
          <w:szCs w:val="28"/>
        </w:rPr>
        <w:t>4</w:t>
      </w:r>
      <w:r w:rsidR="00555726" w:rsidRPr="00555726">
        <w:rPr>
          <w:sz w:val="28"/>
          <w:szCs w:val="28"/>
        </w:rPr>
        <w:t xml:space="preserve"> г.</w:t>
      </w:r>
    </w:p>
    <w:p w:rsidR="00F12551" w:rsidRPr="00EC49AB" w:rsidRDefault="00F12551" w:rsidP="006923C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55"/>
        <w:gridCol w:w="2268"/>
        <w:gridCol w:w="1134"/>
        <w:gridCol w:w="962"/>
        <w:gridCol w:w="1526"/>
        <w:gridCol w:w="1594"/>
        <w:gridCol w:w="2410"/>
        <w:gridCol w:w="1729"/>
        <w:gridCol w:w="1673"/>
      </w:tblGrid>
      <w:tr w:rsidR="00F12551" w:rsidRPr="00EC49AB" w:rsidTr="00A822C9">
        <w:trPr>
          <w:trHeight w:val="828"/>
        </w:trPr>
        <w:tc>
          <w:tcPr>
            <w:tcW w:w="710" w:type="dxa"/>
            <w:vMerge w:val="restart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№ п/п</w:t>
            </w:r>
          </w:p>
        </w:tc>
        <w:tc>
          <w:tcPr>
            <w:tcW w:w="2155" w:type="dxa"/>
            <w:vMerge w:val="restart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2268" w:type="dxa"/>
            <w:vMerge w:val="restart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Ответственный исполнитель</w:t>
            </w:r>
          </w:p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заместитель руководителя ОИВ/ФИО)</w:t>
            </w:r>
          </w:p>
        </w:tc>
        <w:tc>
          <w:tcPr>
            <w:tcW w:w="2096" w:type="dxa"/>
            <w:gridSpan w:val="2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Плановый срок</w:t>
            </w:r>
          </w:p>
        </w:tc>
        <w:tc>
          <w:tcPr>
            <w:tcW w:w="3120" w:type="dxa"/>
            <w:gridSpan w:val="2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Фактический срок</w:t>
            </w:r>
          </w:p>
        </w:tc>
        <w:tc>
          <w:tcPr>
            <w:tcW w:w="4139" w:type="dxa"/>
            <w:gridSpan w:val="2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Результаты</w:t>
            </w:r>
          </w:p>
        </w:tc>
        <w:tc>
          <w:tcPr>
            <w:tcW w:w="1673" w:type="dxa"/>
            <w:vMerge w:val="restart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 xml:space="preserve">Проблемы, возникшие в ходе реализации мероприятия </w:t>
            </w:r>
          </w:p>
        </w:tc>
      </w:tr>
      <w:tr w:rsidR="00F12551" w:rsidRPr="00EC49AB" w:rsidTr="00A822C9">
        <w:tc>
          <w:tcPr>
            <w:tcW w:w="710" w:type="dxa"/>
            <w:vMerge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55" w:type="dxa"/>
            <w:vMerge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962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1526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1594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2410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запланированные</w:t>
            </w:r>
          </w:p>
        </w:tc>
        <w:tc>
          <w:tcPr>
            <w:tcW w:w="1729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достигнутые</w:t>
            </w:r>
          </w:p>
        </w:tc>
        <w:tc>
          <w:tcPr>
            <w:tcW w:w="1673" w:type="dxa"/>
            <w:vMerge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12551" w:rsidRPr="00EC49AB" w:rsidTr="00A822C9">
        <w:tc>
          <w:tcPr>
            <w:tcW w:w="710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1</w:t>
            </w:r>
          </w:p>
        </w:tc>
        <w:tc>
          <w:tcPr>
            <w:tcW w:w="2155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4</w:t>
            </w:r>
          </w:p>
        </w:tc>
        <w:tc>
          <w:tcPr>
            <w:tcW w:w="962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5</w:t>
            </w:r>
          </w:p>
        </w:tc>
        <w:tc>
          <w:tcPr>
            <w:tcW w:w="1526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6</w:t>
            </w:r>
          </w:p>
        </w:tc>
        <w:tc>
          <w:tcPr>
            <w:tcW w:w="1594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8</w:t>
            </w:r>
          </w:p>
        </w:tc>
        <w:tc>
          <w:tcPr>
            <w:tcW w:w="1729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9</w:t>
            </w:r>
          </w:p>
        </w:tc>
        <w:tc>
          <w:tcPr>
            <w:tcW w:w="1673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10</w:t>
            </w:r>
          </w:p>
        </w:tc>
      </w:tr>
      <w:tr w:rsidR="004460F2" w:rsidRPr="00EC49AB" w:rsidTr="00F54F39">
        <w:tc>
          <w:tcPr>
            <w:tcW w:w="16161" w:type="dxa"/>
            <w:gridSpan w:val="10"/>
          </w:tcPr>
          <w:p w:rsidR="004460F2" w:rsidRPr="00EC49AB" w:rsidRDefault="004460F2" w:rsidP="00D33FF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 «</w:t>
            </w:r>
            <w:r w:rsidR="00D33FF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</w:t>
            </w:r>
            <w:r w:rsidR="00FD64EC" w:rsidRPr="00FD64E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ожарн</w:t>
            </w:r>
            <w:r w:rsidR="00D33FF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ая</w:t>
            </w:r>
            <w:r w:rsidR="00FD64EC" w:rsidRPr="00FD64EC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безопасност</w:t>
            </w:r>
            <w:r w:rsidR="00D33FF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ь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</w:p>
        </w:tc>
      </w:tr>
      <w:tr w:rsidR="004460F2" w:rsidRPr="00EC49AB" w:rsidTr="00A822C9">
        <w:tc>
          <w:tcPr>
            <w:tcW w:w="710" w:type="dxa"/>
          </w:tcPr>
          <w:p w:rsidR="004460F2" w:rsidRPr="00EC49AB" w:rsidRDefault="004460F2" w:rsidP="007347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1.1</w:t>
            </w:r>
          </w:p>
        </w:tc>
        <w:tc>
          <w:tcPr>
            <w:tcW w:w="2155" w:type="dxa"/>
          </w:tcPr>
          <w:p w:rsidR="004460F2" w:rsidRPr="00EC49AB" w:rsidRDefault="00CC756A" w:rsidP="007347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C756A">
              <w:rPr>
                <w:sz w:val="28"/>
                <w:szCs w:val="28"/>
              </w:rPr>
              <w:t>Оснащение противопожарным оборудованием</w:t>
            </w:r>
          </w:p>
        </w:tc>
        <w:tc>
          <w:tcPr>
            <w:tcW w:w="2268" w:type="dxa"/>
          </w:tcPr>
          <w:p w:rsidR="004460F2" w:rsidRPr="00EC49AB" w:rsidRDefault="004460F2" w:rsidP="007347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r w:rsidR="00BE0E8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134" w:type="dxa"/>
          </w:tcPr>
          <w:p w:rsidR="004460F2" w:rsidRPr="00EC49AB" w:rsidRDefault="004460F2" w:rsidP="00D33F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201</w:t>
            </w:r>
            <w:r w:rsidR="00D33FF4">
              <w:rPr>
                <w:sz w:val="28"/>
                <w:szCs w:val="28"/>
              </w:rPr>
              <w:t>9</w:t>
            </w:r>
          </w:p>
        </w:tc>
        <w:tc>
          <w:tcPr>
            <w:tcW w:w="962" w:type="dxa"/>
          </w:tcPr>
          <w:p w:rsidR="004460F2" w:rsidRPr="00EC49AB" w:rsidRDefault="004460F2" w:rsidP="00C32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</w:t>
            </w:r>
            <w:r w:rsidR="00C325B1">
              <w:rPr>
                <w:sz w:val="28"/>
                <w:szCs w:val="28"/>
              </w:rPr>
              <w:t>24</w:t>
            </w:r>
          </w:p>
        </w:tc>
        <w:tc>
          <w:tcPr>
            <w:tcW w:w="1526" w:type="dxa"/>
          </w:tcPr>
          <w:p w:rsidR="004460F2" w:rsidRPr="00EC49AB" w:rsidRDefault="00555726" w:rsidP="00C32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</w:t>
            </w:r>
            <w:r w:rsidR="002D08BA">
              <w:rPr>
                <w:sz w:val="28"/>
                <w:szCs w:val="28"/>
              </w:rPr>
              <w:t>2</w:t>
            </w:r>
            <w:r w:rsidR="00C325B1">
              <w:rPr>
                <w:sz w:val="28"/>
                <w:szCs w:val="28"/>
              </w:rPr>
              <w:t>4</w:t>
            </w:r>
          </w:p>
        </w:tc>
        <w:tc>
          <w:tcPr>
            <w:tcW w:w="1594" w:type="dxa"/>
          </w:tcPr>
          <w:p w:rsidR="004460F2" w:rsidRPr="00EC49AB" w:rsidRDefault="00555726" w:rsidP="00C32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</w:t>
            </w:r>
            <w:r w:rsidR="002D08BA">
              <w:rPr>
                <w:sz w:val="28"/>
                <w:szCs w:val="28"/>
              </w:rPr>
              <w:t>2</w:t>
            </w:r>
            <w:r w:rsidR="00C325B1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4460F2" w:rsidRPr="00EC49AB" w:rsidRDefault="00CB361E" w:rsidP="00FD64EC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Обеспечение эффективного предупреждения пожаров</w:t>
            </w:r>
          </w:p>
        </w:tc>
        <w:tc>
          <w:tcPr>
            <w:tcW w:w="1729" w:type="dxa"/>
          </w:tcPr>
          <w:p w:rsidR="004460F2" w:rsidRPr="00EC49AB" w:rsidRDefault="004460F2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Достигнуто</w:t>
            </w:r>
          </w:p>
        </w:tc>
        <w:tc>
          <w:tcPr>
            <w:tcW w:w="1673" w:type="dxa"/>
          </w:tcPr>
          <w:p w:rsidR="004460F2" w:rsidRPr="00EC49AB" w:rsidRDefault="004460F2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041D8" w:rsidRPr="00EC49AB" w:rsidTr="00A822C9">
        <w:tc>
          <w:tcPr>
            <w:tcW w:w="710" w:type="dxa"/>
          </w:tcPr>
          <w:p w:rsidR="008041D8" w:rsidRPr="00EC49AB" w:rsidRDefault="008041D8" w:rsidP="008041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155" w:type="dxa"/>
          </w:tcPr>
          <w:p w:rsidR="008041D8" w:rsidRPr="00CC756A" w:rsidRDefault="008041D8" w:rsidP="008041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41D8">
              <w:rPr>
                <w:sz w:val="28"/>
                <w:szCs w:val="28"/>
              </w:rPr>
              <w:t>Обучение специалистов нормам ПБ</w:t>
            </w:r>
          </w:p>
        </w:tc>
        <w:tc>
          <w:tcPr>
            <w:tcW w:w="2268" w:type="dxa"/>
          </w:tcPr>
          <w:p w:rsidR="008041D8" w:rsidRPr="00EC49AB" w:rsidRDefault="008041D8" w:rsidP="008041D8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134" w:type="dxa"/>
          </w:tcPr>
          <w:p w:rsidR="008041D8" w:rsidRPr="00EC49AB" w:rsidRDefault="008041D8" w:rsidP="008041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962" w:type="dxa"/>
          </w:tcPr>
          <w:p w:rsidR="008041D8" w:rsidRPr="00EC49AB" w:rsidRDefault="008041D8" w:rsidP="00C32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</w:t>
            </w:r>
            <w:r w:rsidR="00C325B1">
              <w:rPr>
                <w:sz w:val="28"/>
                <w:szCs w:val="28"/>
              </w:rPr>
              <w:t>24</w:t>
            </w:r>
          </w:p>
        </w:tc>
        <w:tc>
          <w:tcPr>
            <w:tcW w:w="1526" w:type="dxa"/>
          </w:tcPr>
          <w:p w:rsidR="008041D8" w:rsidRPr="00EC49AB" w:rsidRDefault="008041D8" w:rsidP="00C32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</w:t>
            </w:r>
            <w:r w:rsidR="00C325B1">
              <w:rPr>
                <w:sz w:val="28"/>
                <w:szCs w:val="28"/>
              </w:rPr>
              <w:t>4</w:t>
            </w:r>
          </w:p>
        </w:tc>
        <w:tc>
          <w:tcPr>
            <w:tcW w:w="1594" w:type="dxa"/>
          </w:tcPr>
          <w:p w:rsidR="008041D8" w:rsidRPr="00EC49AB" w:rsidRDefault="008041D8" w:rsidP="00C32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</w:t>
            </w:r>
            <w:r w:rsidR="00C325B1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041D8" w:rsidRPr="00494D4E" w:rsidRDefault="00823AE1" w:rsidP="0093766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Обеспечение эффективного предупреждения пожаров</w:t>
            </w:r>
          </w:p>
        </w:tc>
        <w:tc>
          <w:tcPr>
            <w:tcW w:w="1729" w:type="dxa"/>
          </w:tcPr>
          <w:p w:rsidR="008041D8" w:rsidRPr="00EC49AB" w:rsidRDefault="00494D4E" w:rsidP="008041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Достигнуто</w:t>
            </w:r>
          </w:p>
        </w:tc>
        <w:tc>
          <w:tcPr>
            <w:tcW w:w="1673" w:type="dxa"/>
          </w:tcPr>
          <w:p w:rsidR="008041D8" w:rsidRPr="00EC49AB" w:rsidRDefault="008041D8" w:rsidP="008041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3AE1" w:rsidRPr="00EC49AB" w:rsidTr="00A822C9">
        <w:tc>
          <w:tcPr>
            <w:tcW w:w="710" w:type="dxa"/>
          </w:tcPr>
          <w:p w:rsidR="00823AE1" w:rsidRDefault="00823AE1" w:rsidP="00823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155" w:type="dxa"/>
          </w:tcPr>
          <w:p w:rsidR="00823AE1" w:rsidRPr="00A822C9" w:rsidRDefault="00823AE1" w:rsidP="00823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22C9">
              <w:rPr>
                <w:sz w:val="28"/>
                <w:szCs w:val="28"/>
              </w:rPr>
              <w:t>Расходы на обеспечение мер пожарной безопасности в здании Администрации Войновского сельского поселения</w:t>
            </w:r>
          </w:p>
        </w:tc>
        <w:tc>
          <w:tcPr>
            <w:tcW w:w="2268" w:type="dxa"/>
          </w:tcPr>
          <w:p w:rsidR="00823AE1" w:rsidRPr="00EC49AB" w:rsidRDefault="00823AE1" w:rsidP="00823AE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134" w:type="dxa"/>
          </w:tcPr>
          <w:p w:rsidR="00823AE1" w:rsidRPr="00EC49AB" w:rsidRDefault="00823AE1" w:rsidP="00823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962" w:type="dxa"/>
          </w:tcPr>
          <w:p w:rsidR="00823AE1" w:rsidRPr="00EC49AB" w:rsidRDefault="00823AE1" w:rsidP="00823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3</w:t>
            </w:r>
            <w:r w:rsidRPr="00EC49AB"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823AE1" w:rsidRPr="00EC49AB" w:rsidRDefault="00823AE1" w:rsidP="00C32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</w:t>
            </w:r>
            <w:r w:rsidR="00C325B1">
              <w:rPr>
                <w:sz w:val="28"/>
                <w:szCs w:val="28"/>
              </w:rPr>
              <w:t>4</w:t>
            </w:r>
          </w:p>
        </w:tc>
        <w:tc>
          <w:tcPr>
            <w:tcW w:w="1594" w:type="dxa"/>
          </w:tcPr>
          <w:p w:rsidR="00823AE1" w:rsidRPr="00EC49AB" w:rsidRDefault="00823AE1" w:rsidP="00C325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</w:t>
            </w:r>
            <w:r w:rsidR="00C325B1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823AE1" w:rsidRPr="00494D4E" w:rsidRDefault="00823AE1" w:rsidP="00823AE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Обеспечение эффективного предупреждения пожаров</w:t>
            </w:r>
          </w:p>
        </w:tc>
        <w:tc>
          <w:tcPr>
            <w:tcW w:w="1729" w:type="dxa"/>
          </w:tcPr>
          <w:p w:rsidR="00823AE1" w:rsidRPr="00EC49AB" w:rsidRDefault="00823AE1" w:rsidP="00823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Достигнуто</w:t>
            </w:r>
          </w:p>
        </w:tc>
        <w:tc>
          <w:tcPr>
            <w:tcW w:w="1673" w:type="dxa"/>
          </w:tcPr>
          <w:p w:rsidR="00823AE1" w:rsidRPr="00EC49AB" w:rsidRDefault="00823AE1" w:rsidP="00823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3AE1" w:rsidRPr="00EC49AB" w:rsidTr="00A822C9">
        <w:tc>
          <w:tcPr>
            <w:tcW w:w="710" w:type="dxa"/>
          </w:tcPr>
          <w:p w:rsidR="00823AE1" w:rsidRDefault="00823AE1" w:rsidP="00823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155" w:type="dxa"/>
          </w:tcPr>
          <w:p w:rsidR="00823AE1" w:rsidRPr="00A822C9" w:rsidRDefault="00823AE1" w:rsidP="00823A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22C9">
              <w:rPr>
                <w:sz w:val="28"/>
                <w:szCs w:val="28"/>
              </w:rPr>
              <w:t>Расходы по страхованию добровольных пожарных</w:t>
            </w:r>
          </w:p>
        </w:tc>
        <w:tc>
          <w:tcPr>
            <w:tcW w:w="2268" w:type="dxa"/>
          </w:tcPr>
          <w:p w:rsidR="00823AE1" w:rsidRPr="00EC49AB" w:rsidRDefault="00823AE1" w:rsidP="00823AE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134" w:type="dxa"/>
          </w:tcPr>
          <w:p w:rsidR="00823AE1" w:rsidRPr="00EC49AB" w:rsidRDefault="00823AE1" w:rsidP="00823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962" w:type="dxa"/>
          </w:tcPr>
          <w:p w:rsidR="00823AE1" w:rsidRPr="00EC49AB" w:rsidRDefault="00823AE1" w:rsidP="00823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3</w:t>
            </w:r>
            <w:r w:rsidRPr="00EC49AB"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823AE1" w:rsidRPr="00EC49AB" w:rsidRDefault="00823AE1" w:rsidP="00900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</w:t>
            </w:r>
            <w:r w:rsidR="00900D15">
              <w:rPr>
                <w:sz w:val="28"/>
                <w:szCs w:val="28"/>
              </w:rPr>
              <w:t>3</w:t>
            </w:r>
          </w:p>
        </w:tc>
        <w:tc>
          <w:tcPr>
            <w:tcW w:w="1594" w:type="dxa"/>
          </w:tcPr>
          <w:p w:rsidR="00823AE1" w:rsidRPr="00EC49AB" w:rsidRDefault="00823AE1" w:rsidP="00900D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</w:t>
            </w:r>
            <w:r w:rsidR="00900D15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823AE1" w:rsidRDefault="00823AE1" w:rsidP="00823AE1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A822C9">
              <w:rPr>
                <w:color w:val="000000"/>
                <w:kern w:val="2"/>
                <w:sz w:val="28"/>
                <w:szCs w:val="28"/>
              </w:rPr>
              <w:t>Обеспечение страхования жизни добровольной пожарной команды от несчастных случаев</w:t>
            </w:r>
          </w:p>
        </w:tc>
        <w:tc>
          <w:tcPr>
            <w:tcW w:w="1729" w:type="dxa"/>
          </w:tcPr>
          <w:p w:rsidR="00823AE1" w:rsidRPr="00EC49AB" w:rsidRDefault="00823AE1" w:rsidP="00823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Достигнуто</w:t>
            </w:r>
          </w:p>
        </w:tc>
        <w:tc>
          <w:tcPr>
            <w:tcW w:w="1673" w:type="dxa"/>
          </w:tcPr>
          <w:p w:rsidR="00823AE1" w:rsidRPr="00EC49AB" w:rsidRDefault="00823AE1" w:rsidP="00823A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12551" w:rsidRPr="00EC49AB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bookmarkStart w:id="2" w:name="Par1596"/>
      <w:bookmarkEnd w:id="2"/>
    </w:p>
    <w:p w:rsidR="00F12551" w:rsidRPr="00EC49AB" w:rsidRDefault="00F12551" w:rsidP="00F125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F12551" w:rsidRPr="00EC49AB" w:rsidSect="00555726">
          <w:pgSz w:w="16838" w:h="11905" w:orient="landscape"/>
          <w:pgMar w:top="1418" w:right="851" w:bottom="851" w:left="851" w:header="720" w:footer="720" w:gutter="0"/>
          <w:pgNumType w:start="19"/>
          <w:cols w:space="720"/>
          <w:noEndnote/>
        </w:sectPr>
      </w:pPr>
    </w:p>
    <w:p w:rsidR="007813E7" w:rsidRPr="006923C6" w:rsidRDefault="007813E7" w:rsidP="007813E7">
      <w:pPr>
        <w:ind w:firstLine="709"/>
        <w:jc w:val="right"/>
      </w:pPr>
      <w:r w:rsidRPr="006923C6">
        <w:t>Приложение № 2</w:t>
      </w:r>
    </w:p>
    <w:p w:rsidR="007813E7" w:rsidRPr="006923C6" w:rsidRDefault="007813E7" w:rsidP="007813E7">
      <w:pPr>
        <w:ind w:firstLine="709"/>
        <w:jc w:val="right"/>
      </w:pPr>
      <w:r w:rsidRPr="006923C6">
        <w:t xml:space="preserve">к отчету о реализации муниципальной </w:t>
      </w:r>
    </w:p>
    <w:p w:rsidR="007813E7" w:rsidRPr="006923C6" w:rsidRDefault="007813E7" w:rsidP="007813E7">
      <w:pPr>
        <w:ind w:firstLine="709"/>
        <w:jc w:val="right"/>
      </w:pPr>
      <w:r w:rsidRPr="006923C6">
        <w:t xml:space="preserve">программы </w:t>
      </w:r>
      <w:r w:rsidR="00BE0E8C" w:rsidRPr="006923C6">
        <w:t>Войнов</w:t>
      </w:r>
      <w:r w:rsidRPr="006923C6">
        <w:t xml:space="preserve">ского сельского поселения </w:t>
      </w:r>
    </w:p>
    <w:p w:rsidR="006923C6" w:rsidRDefault="007813E7" w:rsidP="006923C6">
      <w:pPr>
        <w:ind w:firstLine="709"/>
        <w:jc w:val="right"/>
        <w:rPr>
          <w:color w:val="000000"/>
        </w:rPr>
      </w:pPr>
      <w:r w:rsidRPr="006923C6">
        <w:t>«</w:t>
      </w:r>
      <w:r w:rsidR="006923C6" w:rsidRPr="006923C6">
        <w:rPr>
          <w:color w:val="000000"/>
        </w:rPr>
        <w:t xml:space="preserve">Защита </w:t>
      </w:r>
      <w:r w:rsidR="006F12A6" w:rsidRPr="006923C6">
        <w:rPr>
          <w:color w:val="000000"/>
        </w:rPr>
        <w:t>населения и</w:t>
      </w:r>
      <w:r w:rsidR="006923C6" w:rsidRPr="006923C6">
        <w:rPr>
          <w:color w:val="000000"/>
        </w:rPr>
        <w:t xml:space="preserve"> территории от чрезвычайных ситуаций, </w:t>
      </w:r>
    </w:p>
    <w:p w:rsidR="007813E7" w:rsidRDefault="006923C6" w:rsidP="006923C6">
      <w:pPr>
        <w:ind w:firstLine="709"/>
        <w:jc w:val="right"/>
      </w:pPr>
      <w:r w:rsidRPr="006923C6">
        <w:rPr>
          <w:color w:val="000000"/>
        </w:rPr>
        <w:t>обеспечение пожарной безопасности</w:t>
      </w:r>
      <w:r w:rsidR="007813E7" w:rsidRPr="006923C6">
        <w:t>»</w:t>
      </w:r>
    </w:p>
    <w:p w:rsidR="006923C6" w:rsidRPr="006923C6" w:rsidRDefault="006923C6" w:rsidP="006923C6">
      <w:pPr>
        <w:ind w:firstLine="709"/>
        <w:jc w:val="right"/>
      </w:pP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Сведения  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>об использовании областного бюджета, федерального, местного бюджета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и внебюджетных источников на реализацию муниципальной программы </w:t>
      </w:r>
      <w:r w:rsidR="00643530" w:rsidRPr="00EC49AB">
        <w:rPr>
          <w:sz w:val="28"/>
          <w:szCs w:val="28"/>
        </w:rPr>
        <w:t>«</w:t>
      </w:r>
      <w:r w:rsidR="00CB361E" w:rsidRPr="00756D33">
        <w:rPr>
          <w:color w:val="000000"/>
          <w:sz w:val="28"/>
          <w:szCs w:val="28"/>
        </w:rPr>
        <w:t xml:space="preserve">Защита </w:t>
      </w:r>
      <w:r w:rsidR="006F12A6" w:rsidRPr="00756D33">
        <w:rPr>
          <w:color w:val="000000"/>
          <w:sz w:val="28"/>
          <w:szCs w:val="28"/>
        </w:rPr>
        <w:t>населения и</w:t>
      </w:r>
      <w:r w:rsidR="00CB361E" w:rsidRPr="00756D33">
        <w:rPr>
          <w:color w:val="000000"/>
          <w:sz w:val="28"/>
          <w:szCs w:val="28"/>
        </w:rPr>
        <w:t xml:space="preserve"> территории</w:t>
      </w:r>
      <w:r w:rsidR="00CB361E">
        <w:rPr>
          <w:color w:val="000000"/>
          <w:sz w:val="28"/>
          <w:szCs w:val="28"/>
        </w:rPr>
        <w:t xml:space="preserve"> </w:t>
      </w:r>
      <w:r w:rsidR="00CB361E" w:rsidRPr="00756D33">
        <w:rPr>
          <w:color w:val="000000"/>
          <w:sz w:val="28"/>
          <w:szCs w:val="28"/>
        </w:rPr>
        <w:t>от чрезвычайных ситуаций, обеспечение пожарной безопасности</w:t>
      </w:r>
      <w:r w:rsidR="00643530" w:rsidRPr="00EC49AB">
        <w:rPr>
          <w:sz w:val="28"/>
          <w:szCs w:val="28"/>
        </w:rPr>
        <w:t xml:space="preserve">» </w:t>
      </w:r>
      <w:r w:rsidRPr="00EC49AB">
        <w:rPr>
          <w:sz w:val="28"/>
          <w:szCs w:val="28"/>
        </w:rPr>
        <w:t xml:space="preserve">за </w:t>
      </w:r>
      <w:r w:rsidR="000B6616">
        <w:rPr>
          <w:sz w:val="28"/>
          <w:szCs w:val="28"/>
        </w:rPr>
        <w:t>202</w:t>
      </w:r>
      <w:r w:rsidR="00900D15">
        <w:rPr>
          <w:sz w:val="28"/>
          <w:szCs w:val="28"/>
        </w:rPr>
        <w:t>3</w:t>
      </w:r>
      <w:r w:rsidRPr="00EC49AB">
        <w:rPr>
          <w:sz w:val="28"/>
          <w:szCs w:val="28"/>
        </w:rPr>
        <w:t xml:space="preserve"> г.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2977"/>
        <w:gridCol w:w="2126"/>
        <w:gridCol w:w="1559"/>
      </w:tblGrid>
      <w:tr w:rsidR="00F12551" w:rsidRPr="00F437A0" w:rsidTr="007347F0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F437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F437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F437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F437A0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F12551" w:rsidRPr="00F437A0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12551" w:rsidRPr="00F437A0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F437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F437A0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F437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F12551" w:rsidRPr="00F437A0" w:rsidTr="007347F0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2551" w:rsidRPr="00F437A0" w:rsidTr="007347F0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F437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643530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361E" w:rsidRPr="00CB361E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="00C6319A" w:rsidRPr="00CB361E">
              <w:rPr>
                <w:rFonts w:ascii="Times New Roman" w:hAnsi="Times New Roman" w:cs="Times New Roman"/>
                <w:sz w:val="24"/>
                <w:szCs w:val="24"/>
              </w:rPr>
              <w:t>населения и</w:t>
            </w:r>
            <w:r w:rsidR="00CB361E" w:rsidRPr="00CB361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от чрезвычайных ситуаций, обеспечение пожарной безопасности</w:t>
            </w: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900D15" w:rsidP="00603D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900D15" w:rsidP="004979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F12551" w:rsidRPr="00F437A0" w:rsidTr="007347F0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437A0" w:rsidP="00603D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437A0" w:rsidP="00603D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2551" w:rsidRPr="00F437A0" w:rsidTr="007347F0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437A0" w:rsidP="00603D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437A0" w:rsidP="00603D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2551" w:rsidRPr="00F437A0" w:rsidTr="007347F0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900D15" w:rsidP="004979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900D15" w:rsidP="004979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F12551" w:rsidRPr="00F437A0" w:rsidTr="007347F0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12551" w:rsidP="007347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437A0" w:rsidP="00603D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F437A0" w:rsidRDefault="00F437A0" w:rsidP="00603D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7A0" w:rsidRPr="00F437A0" w:rsidTr="007347F0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F43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CB36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="00CB361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r w:rsidRPr="00F437A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ожарн</w:t>
            </w:r>
            <w:r w:rsidR="00CB361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ая</w:t>
            </w:r>
            <w:r w:rsidRPr="00F437A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безопасност</w:t>
            </w:r>
            <w:r w:rsidR="00CB361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r w:rsidRPr="00F437A0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F43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900D15" w:rsidP="004979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900D15" w:rsidP="004979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F437A0" w:rsidRPr="00F437A0" w:rsidTr="006923C6">
        <w:trPr>
          <w:trHeight w:val="28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F43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F43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F43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F437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F437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7A0" w:rsidRPr="00F437A0" w:rsidTr="007347F0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F43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F43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F43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F437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F437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7A0" w:rsidRPr="00F437A0" w:rsidTr="007347F0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F43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F43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F43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900D15" w:rsidP="004979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900D15" w:rsidP="004979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F437A0" w:rsidRPr="00F437A0" w:rsidTr="006923C6">
        <w:trPr>
          <w:trHeight w:val="25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F43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F43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F43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F437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F437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361E" w:rsidRPr="00F437A0" w:rsidTr="006923C6">
        <w:trPr>
          <w:trHeight w:val="277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361E" w:rsidRPr="00F437A0" w:rsidRDefault="00CB361E" w:rsidP="00F43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361E" w:rsidRPr="00CB361E" w:rsidRDefault="00457CFD" w:rsidP="00F437A0">
            <w:pPr>
              <w:rPr>
                <w:sz w:val="24"/>
                <w:szCs w:val="24"/>
              </w:rPr>
            </w:pPr>
            <w:r w:rsidRPr="00457CFD">
              <w:rPr>
                <w:sz w:val="24"/>
                <w:szCs w:val="24"/>
              </w:rPr>
              <w:t>Оснащение противопожарным оборудованием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E" w:rsidRPr="00F437A0" w:rsidRDefault="00CB361E" w:rsidP="00F437A0">
            <w:pPr>
              <w:rPr>
                <w:sz w:val="24"/>
                <w:szCs w:val="24"/>
              </w:rPr>
            </w:pPr>
            <w:r w:rsidRPr="00F437A0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E" w:rsidRPr="00F437A0" w:rsidRDefault="00900D15" w:rsidP="004979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57C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7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E" w:rsidRPr="00F437A0" w:rsidRDefault="00457CFD" w:rsidP="004979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0D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7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361E" w:rsidRPr="00F437A0" w:rsidTr="007347F0">
        <w:trPr>
          <w:trHeight w:val="32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1E" w:rsidRPr="00F437A0" w:rsidRDefault="00CB361E" w:rsidP="00F43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1E" w:rsidRPr="00F437A0" w:rsidRDefault="00CB361E" w:rsidP="00F437A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E" w:rsidRPr="00F437A0" w:rsidRDefault="00CB361E" w:rsidP="00F437A0">
            <w:pPr>
              <w:rPr>
                <w:sz w:val="24"/>
                <w:szCs w:val="24"/>
              </w:rPr>
            </w:pPr>
            <w:r w:rsidRPr="00F437A0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E" w:rsidRPr="00F437A0" w:rsidRDefault="00CB361E" w:rsidP="00F437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E" w:rsidRPr="00F437A0" w:rsidRDefault="00CB361E" w:rsidP="00F437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361E" w:rsidRPr="00F437A0" w:rsidTr="007347F0">
        <w:trPr>
          <w:trHeight w:val="32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1E" w:rsidRPr="00F437A0" w:rsidRDefault="00CB361E" w:rsidP="00F43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61E" w:rsidRPr="00F437A0" w:rsidRDefault="00CB361E" w:rsidP="00F437A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E" w:rsidRPr="00F437A0" w:rsidRDefault="00CB361E" w:rsidP="00F437A0">
            <w:pPr>
              <w:rPr>
                <w:sz w:val="24"/>
                <w:szCs w:val="24"/>
              </w:rPr>
            </w:pPr>
            <w:r w:rsidRPr="00F437A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E" w:rsidRPr="00F437A0" w:rsidRDefault="00CB361E" w:rsidP="00F437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E" w:rsidRPr="00F437A0" w:rsidRDefault="00CB361E" w:rsidP="00F437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361E" w:rsidRPr="00F437A0" w:rsidTr="00DD12FF">
        <w:trPr>
          <w:trHeight w:val="44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E" w:rsidRPr="00F437A0" w:rsidRDefault="00CB361E" w:rsidP="00F437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E" w:rsidRPr="00F437A0" w:rsidRDefault="00CB361E" w:rsidP="00F437A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E" w:rsidRPr="00F437A0" w:rsidRDefault="00CB361E" w:rsidP="00F437A0">
            <w:pPr>
              <w:rPr>
                <w:sz w:val="24"/>
                <w:szCs w:val="24"/>
              </w:rPr>
            </w:pPr>
            <w:r w:rsidRPr="00F437A0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E" w:rsidRPr="00F437A0" w:rsidRDefault="00457CFD" w:rsidP="004979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0D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7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1E" w:rsidRPr="00F437A0" w:rsidRDefault="00457CFD" w:rsidP="004979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0D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7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37A0" w:rsidRPr="00F437A0" w:rsidTr="00DD12FF">
        <w:trPr>
          <w:trHeight w:val="281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7A0" w:rsidRPr="00F437A0" w:rsidRDefault="00F437A0" w:rsidP="00297D85">
            <w:pPr>
              <w:pStyle w:val="ConsPlusCel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7A0" w:rsidRPr="006923C6" w:rsidRDefault="00457CFD" w:rsidP="00297D85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4"/>
                <w:szCs w:val="24"/>
              </w:rPr>
            </w:pPr>
            <w:r w:rsidRPr="00457CFD">
              <w:rPr>
                <w:sz w:val="24"/>
                <w:szCs w:val="24"/>
              </w:rPr>
              <w:t>Обучение специалистов нормам ПБ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297D85">
            <w:pPr>
              <w:pStyle w:val="ConsPlusCel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DD12FF" w:rsidRDefault="00497994" w:rsidP="00297D85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DD12FF" w:rsidRDefault="00497994" w:rsidP="00842B2F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437A0" w:rsidRPr="00F437A0" w:rsidTr="004C5CCB">
        <w:trPr>
          <w:trHeight w:val="43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7A0" w:rsidRPr="00F437A0" w:rsidRDefault="00F437A0" w:rsidP="00297D85">
            <w:pPr>
              <w:pStyle w:val="ConsPlusCel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7A0" w:rsidRPr="00F437A0" w:rsidRDefault="00F437A0" w:rsidP="00297D85">
            <w:pPr>
              <w:pStyle w:val="ConsPlusCel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297D85">
            <w:pPr>
              <w:pStyle w:val="ConsPlusCel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DD12FF" w:rsidRDefault="00C6319A" w:rsidP="00297D85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DD12FF" w:rsidRDefault="00C6319A" w:rsidP="00297D85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7A0" w:rsidRPr="00F437A0" w:rsidTr="007347F0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7A0" w:rsidRPr="00F437A0" w:rsidRDefault="00F437A0" w:rsidP="00297D85">
            <w:pPr>
              <w:pStyle w:val="ConsPlusCel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7A0" w:rsidRPr="00F437A0" w:rsidRDefault="00F437A0" w:rsidP="00297D85">
            <w:pPr>
              <w:pStyle w:val="ConsPlusCel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297D85">
            <w:pPr>
              <w:pStyle w:val="ConsPlusCel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DD12FF" w:rsidRDefault="00F437A0" w:rsidP="00297D85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DD12FF" w:rsidRDefault="00F437A0" w:rsidP="00297D85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37A0" w:rsidRPr="00F437A0" w:rsidTr="007347F0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7A0" w:rsidRPr="00F437A0" w:rsidRDefault="00F437A0" w:rsidP="00297D85">
            <w:pPr>
              <w:pStyle w:val="ConsPlusCel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7A0" w:rsidRPr="00F437A0" w:rsidRDefault="00F437A0" w:rsidP="00297D85">
            <w:pPr>
              <w:pStyle w:val="ConsPlusCel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297D85">
            <w:pPr>
              <w:pStyle w:val="ConsPlusCel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DD12FF" w:rsidRDefault="00497994" w:rsidP="00297D85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DD12FF" w:rsidRDefault="00497994" w:rsidP="00842B2F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437A0" w:rsidRPr="00F437A0" w:rsidTr="007347F0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297D85">
            <w:pPr>
              <w:pStyle w:val="ConsPlusCel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297D85">
            <w:pPr>
              <w:pStyle w:val="ConsPlusCel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F437A0" w:rsidRDefault="00F437A0" w:rsidP="00297D85">
            <w:pPr>
              <w:pStyle w:val="ConsPlusCell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437A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DD12FF" w:rsidRDefault="00C6319A" w:rsidP="00297D85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DD12FF" w:rsidRDefault="00C6319A" w:rsidP="00297D85">
            <w:pPr>
              <w:pStyle w:val="ConsPlusCell"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3386" w:rsidRDefault="00003386" w:rsidP="00297D85">
      <w:pPr>
        <w:widowControl w:val="0"/>
        <w:tabs>
          <w:tab w:val="left" w:pos="225"/>
        </w:tabs>
        <w:autoSpaceDE w:val="0"/>
        <w:autoSpaceDN w:val="0"/>
        <w:adjustRightInd w:val="0"/>
        <w:spacing w:after="240"/>
        <w:outlineLvl w:val="2"/>
        <w:rPr>
          <w:sz w:val="28"/>
          <w:szCs w:val="28"/>
        </w:rPr>
      </w:pPr>
    </w:p>
    <w:tbl>
      <w:tblPr>
        <w:tblW w:w="10635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9"/>
        <w:gridCol w:w="2134"/>
        <w:gridCol w:w="2959"/>
        <w:gridCol w:w="1941"/>
        <w:gridCol w:w="1642"/>
      </w:tblGrid>
      <w:tr w:rsidR="00A27BBB" w:rsidTr="00E900E0">
        <w:trPr>
          <w:trHeight w:val="201"/>
        </w:trPr>
        <w:tc>
          <w:tcPr>
            <w:tcW w:w="1959" w:type="dxa"/>
            <w:vMerge w:val="restart"/>
          </w:tcPr>
          <w:p w:rsidR="00A27BBB" w:rsidRDefault="00E900E0" w:rsidP="00297D85">
            <w:pPr>
              <w:widowControl w:val="0"/>
              <w:autoSpaceDE w:val="0"/>
              <w:autoSpaceDN w:val="0"/>
              <w:adjustRightInd w:val="0"/>
              <w:spacing w:after="240"/>
              <w:outlineLvl w:val="2"/>
              <w:rPr>
                <w:sz w:val="28"/>
                <w:szCs w:val="28"/>
              </w:rPr>
            </w:pPr>
            <w:r w:rsidRPr="00F437A0">
              <w:rPr>
                <w:sz w:val="24"/>
                <w:szCs w:val="24"/>
              </w:rPr>
              <w:t>Основное мероприятие 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34" w:type="dxa"/>
            <w:vMerge w:val="restart"/>
          </w:tcPr>
          <w:p w:rsidR="00A27BBB" w:rsidRPr="00E900E0" w:rsidRDefault="00457CFD" w:rsidP="00297D85">
            <w:pPr>
              <w:widowControl w:val="0"/>
              <w:autoSpaceDE w:val="0"/>
              <w:autoSpaceDN w:val="0"/>
              <w:adjustRightInd w:val="0"/>
              <w:spacing w:after="240"/>
              <w:outlineLvl w:val="2"/>
              <w:rPr>
                <w:sz w:val="24"/>
                <w:szCs w:val="24"/>
              </w:rPr>
            </w:pPr>
            <w:r w:rsidRPr="00457CFD">
              <w:rPr>
                <w:sz w:val="24"/>
                <w:szCs w:val="24"/>
              </w:rPr>
              <w:t>Расходы на обеспечение мер пожарной безопасности в здании Администрации Войновского сельского поселения</w:t>
            </w:r>
          </w:p>
        </w:tc>
        <w:tc>
          <w:tcPr>
            <w:tcW w:w="2959" w:type="dxa"/>
          </w:tcPr>
          <w:p w:rsidR="00A27BBB" w:rsidRDefault="00E900E0" w:rsidP="00297D85">
            <w:pPr>
              <w:widowControl w:val="0"/>
              <w:autoSpaceDE w:val="0"/>
              <w:autoSpaceDN w:val="0"/>
              <w:adjustRightInd w:val="0"/>
              <w:spacing w:after="240"/>
              <w:outlineLvl w:val="2"/>
              <w:rPr>
                <w:sz w:val="28"/>
                <w:szCs w:val="28"/>
              </w:rPr>
            </w:pPr>
            <w:r w:rsidRPr="00F437A0">
              <w:rPr>
                <w:sz w:val="24"/>
                <w:szCs w:val="24"/>
              </w:rPr>
              <w:t xml:space="preserve">всего  </w:t>
            </w:r>
          </w:p>
        </w:tc>
        <w:tc>
          <w:tcPr>
            <w:tcW w:w="1941" w:type="dxa"/>
          </w:tcPr>
          <w:p w:rsidR="00A27BBB" w:rsidRPr="009912FD" w:rsidRDefault="002E535A" w:rsidP="00DD12F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642" w:type="dxa"/>
          </w:tcPr>
          <w:p w:rsidR="00A27BBB" w:rsidRPr="009912FD" w:rsidRDefault="002E535A" w:rsidP="00DD12F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A27BBB" w:rsidTr="00E900E0">
        <w:trPr>
          <w:trHeight w:val="240"/>
        </w:trPr>
        <w:tc>
          <w:tcPr>
            <w:tcW w:w="1959" w:type="dxa"/>
            <w:vMerge/>
          </w:tcPr>
          <w:p w:rsidR="00A27BBB" w:rsidRDefault="00A27BBB" w:rsidP="00A27BB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134" w:type="dxa"/>
            <w:vMerge/>
          </w:tcPr>
          <w:p w:rsidR="00A27BBB" w:rsidRDefault="00A27BBB" w:rsidP="00A27BB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A27BBB" w:rsidRDefault="00E900E0" w:rsidP="00A27BB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F437A0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941" w:type="dxa"/>
          </w:tcPr>
          <w:p w:rsidR="00A27BBB" w:rsidRPr="009912FD" w:rsidRDefault="009912FD" w:rsidP="00DD12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A27BBB" w:rsidRPr="009912FD" w:rsidRDefault="009912FD" w:rsidP="00DD12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7BBB" w:rsidTr="00E900E0">
        <w:trPr>
          <w:trHeight w:val="285"/>
        </w:trPr>
        <w:tc>
          <w:tcPr>
            <w:tcW w:w="1959" w:type="dxa"/>
            <w:vMerge/>
          </w:tcPr>
          <w:p w:rsidR="00A27BBB" w:rsidRDefault="00A27BBB" w:rsidP="00A27BB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134" w:type="dxa"/>
            <w:vMerge/>
          </w:tcPr>
          <w:p w:rsidR="00A27BBB" w:rsidRDefault="00A27BBB" w:rsidP="00A27BB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A27BBB" w:rsidRDefault="00E900E0" w:rsidP="00A27BB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F437A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41" w:type="dxa"/>
          </w:tcPr>
          <w:p w:rsidR="00A27BBB" w:rsidRPr="009912FD" w:rsidRDefault="009912FD" w:rsidP="00DD12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A27BBB" w:rsidRPr="009912FD" w:rsidRDefault="009912FD" w:rsidP="00DD12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7BBB" w:rsidTr="00E900E0">
        <w:trPr>
          <w:trHeight w:val="165"/>
        </w:trPr>
        <w:tc>
          <w:tcPr>
            <w:tcW w:w="1959" w:type="dxa"/>
            <w:vMerge/>
          </w:tcPr>
          <w:p w:rsidR="00A27BBB" w:rsidRDefault="00A27BBB" w:rsidP="00A27BB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134" w:type="dxa"/>
            <w:vMerge/>
          </w:tcPr>
          <w:p w:rsidR="00A27BBB" w:rsidRDefault="00A27BBB" w:rsidP="00A27BB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A27BBB" w:rsidRDefault="00E900E0" w:rsidP="00A27BB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F437A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41" w:type="dxa"/>
          </w:tcPr>
          <w:p w:rsidR="00A27BBB" w:rsidRPr="009912FD" w:rsidRDefault="002E535A" w:rsidP="00DD12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642" w:type="dxa"/>
          </w:tcPr>
          <w:p w:rsidR="00A27BBB" w:rsidRPr="009912FD" w:rsidRDefault="002E535A" w:rsidP="00DD12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A27BBB" w:rsidTr="00E900E0">
        <w:trPr>
          <w:trHeight w:val="142"/>
        </w:trPr>
        <w:tc>
          <w:tcPr>
            <w:tcW w:w="1959" w:type="dxa"/>
            <w:vMerge/>
          </w:tcPr>
          <w:p w:rsidR="00A27BBB" w:rsidRDefault="00A27BBB" w:rsidP="00A27BB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134" w:type="dxa"/>
            <w:vMerge/>
          </w:tcPr>
          <w:p w:rsidR="00A27BBB" w:rsidRDefault="00A27BBB" w:rsidP="00A27BB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2959" w:type="dxa"/>
          </w:tcPr>
          <w:p w:rsidR="00A27BBB" w:rsidRDefault="00E900E0" w:rsidP="00A27BBB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F437A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41" w:type="dxa"/>
          </w:tcPr>
          <w:p w:rsidR="00A27BBB" w:rsidRPr="009912FD" w:rsidRDefault="009912FD" w:rsidP="00DD12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A27BBB" w:rsidRPr="009912FD" w:rsidRDefault="009912FD" w:rsidP="00DD12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12FF" w:rsidTr="00586CB1">
        <w:trPr>
          <w:trHeight w:val="279"/>
        </w:trPr>
        <w:tc>
          <w:tcPr>
            <w:tcW w:w="1959" w:type="dxa"/>
            <w:vMerge w:val="restart"/>
          </w:tcPr>
          <w:p w:rsidR="00DD12FF" w:rsidRPr="00457CFD" w:rsidRDefault="00DD12FF" w:rsidP="00457CF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457CFD">
              <w:rPr>
                <w:sz w:val="24"/>
                <w:szCs w:val="24"/>
              </w:rPr>
              <w:t>Основное мероприятие 1.3</w:t>
            </w:r>
          </w:p>
        </w:tc>
        <w:tc>
          <w:tcPr>
            <w:tcW w:w="2134" w:type="dxa"/>
            <w:vMerge w:val="restart"/>
          </w:tcPr>
          <w:p w:rsidR="00DD12FF" w:rsidRDefault="00DD12FF" w:rsidP="00457CF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457CFD">
              <w:rPr>
                <w:bCs/>
                <w:sz w:val="24"/>
                <w:szCs w:val="24"/>
              </w:rPr>
              <w:t>Расходы по страхованию добровольных пожарных</w:t>
            </w:r>
          </w:p>
        </w:tc>
        <w:tc>
          <w:tcPr>
            <w:tcW w:w="2959" w:type="dxa"/>
          </w:tcPr>
          <w:p w:rsidR="00DD12FF" w:rsidRPr="00F437A0" w:rsidRDefault="00DD12FF" w:rsidP="00457CFD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F437A0">
              <w:rPr>
                <w:sz w:val="24"/>
                <w:szCs w:val="24"/>
              </w:rPr>
              <w:t>всего</w:t>
            </w:r>
          </w:p>
        </w:tc>
        <w:tc>
          <w:tcPr>
            <w:tcW w:w="1941" w:type="dxa"/>
          </w:tcPr>
          <w:p w:rsidR="00DD12FF" w:rsidRDefault="00900D15" w:rsidP="00DD12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97994">
              <w:rPr>
                <w:sz w:val="24"/>
                <w:szCs w:val="24"/>
              </w:rPr>
              <w:t>,5</w:t>
            </w:r>
          </w:p>
        </w:tc>
        <w:tc>
          <w:tcPr>
            <w:tcW w:w="1642" w:type="dxa"/>
          </w:tcPr>
          <w:p w:rsidR="00DD12FF" w:rsidRPr="00F437A0" w:rsidRDefault="00900D15" w:rsidP="00DD12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97994">
              <w:rPr>
                <w:sz w:val="24"/>
                <w:szCs w:val="24"/>
              </w:rPr>
              <w:t>,5</w:t>
            </w:r>
          </w:p>
        </w:tc>
      </w:tr>
      <w:tr w:rsidR="00DD12FF" w:rsidTr="00586CB1">
        <w:trPr>
          <w:trHeight w:val="345"/>
        </w:trPr>
        <w:tc>
          <w:tcPr>
            <w:tcW w:w="1959" w:type="dxa"/>
            <w:vMerge/>
          </w:tcPr>
          <w:p w:rsidR="00DD12FF" w:rsidRPr="00457CFD" w:rsidRDefault="00DD12FF" w:rsidP="00DD12F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DD12FF" w:rsidRPr="00457CFD" w:rsidRDefault="00DD12FF" w:rsidP="00DD12FF">
            <w:pPr>
              <w:widowControl w:val="0"/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</w:tcPr>
          <w:p w:rsidR="00DD12FF" w:rsidRDefault="00DD12FF" w:rsidP="00DD12F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F437A0">
              <w:rPr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941" w:type="dxa"/>
          </w:tcPr>
          <w:p w:rsidR="00DD12FF" w:rsidRDefault="00DD12FF" w:rsidP="00DD12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DD12FF" w:rsidRPr="00F437A0" w:rsidRDefault="00DD12FF" w:rsidP="00DD12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12FF" w:rsidTr="00586CB1">
        <w:trPr>
          <w:trHeight w:val="285"/>
        </w:trPr>
        <w:tc>
          <w:tcPr>
            <w:tcW w:w="1959" w:type="dxa"/>
            <w:vMerge/>
          </w:tcPr>
          <w:p w:rsidR="00DD12FF" w:rsidRPr="00457CFD" w:rsidRDefault="00DD12FF" w:rsidP="00DD12F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DD12FF" w:rsidRPr="00457CFD" w:rsidRDefault="00DD12FF" w:rsidP="00DD12FF">
            <w:pPr>
              <w:widowControl w:val="0"/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</w:tcPr>
          <w:p w:rsidR="00DD12FF" w:rsidRDefault="00DD12FF" w:rsidP="00DD12F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F437A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41" w:type="dxa"/>
          </w:tcPr>
          <w:p w:rsidR="00DD12FF" w:rsidRDefault="00DD12FF" w:rsidP="00DD12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DD12FF" w:rsidRPr="00F437A0" w:rsidRDefault="00DD12FF" w:rsidP="00DD12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D12FF" w:rsidTr="00E900E0">
        <w:trPr>
          <w:trHeight w:val="150"/>
        </w:trPr>
        <w:tc>
          <w:tcPr>
            <w:tcW w:w="1959" w:type="dxa"/>
            <w:vMerge/>
          </w:tcPr>
          <w:p w:rsidR="00DD12FF" w:rsidRPr="00457CFD" w:rsidRDefault="00DD12FF" w:rsidP="00DD12F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DD12FF" w:rsidRPr="00457CFD" w:rsidRDefault="00DD12FF" w:rsidP="00DD12FF">
            <w:pPr>
              <w:widowControl w:val="0"/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</w:tcPr>
          <w:p w:rsidR="00DD12FF" w:rsidRDefault="00DD12FF" w:rsidP="00DD12F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F437A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41" w:type="dxa"/>
          </w:tcPr>
          <w:p w:rsidR="00DD12FF" w:rsidRDefault="00900D15" w:rsidP="00DD12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97994">
              <w:rPr>
                <w:sz w:val="24"/>
                <w:szCs w:val="24"/>
              </w:rPr>
              <w:t>,5</w:t>
            </w:r>
          </w:p>
        </w:tc>
        <w:tc>
          <w:tcPr>
            <w:tcW w:w="1642" w:type="dxa"/>
          </w:tcPr>
          <w:p w:rsidR="00DD12FF" w:rsidRPr="00F437A0" w:rsidRDefault="00900D15" w:rsidP="00DD12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97994">
              <w:rPr>
                <w:sz w:val="24"/>
                <w:szCs w:val="24"/>
              </w:rPr>
              <w:t>,5</w:t>
            </w:r>
          </w:p>
        </w:tc>
      </w:tr>
      <w:tr w:rsidR="00DD12FF" w:rsidTr="00E900E0">
        <w:trPr>
          <w:trHeight w:val="150"/>
        </w:trPr>
        <w:tc>
          <w:tcPr>
            <w:tcW w:w="1959" w:type="dxa"/>
            <w:vMerge/>
          </w:tcPr>
          <w:p w:rsidR="00DD12FF" w:rsidRPr="00457CFD" w:rsidRDefault="00DD12FF" w:rsidP="00DD12F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2134" w:type="dxa"/>
            <w:vMerge/>
          </w:tcPr>
          <w:p w:rsidR="00DD12FF" w:rsidRPr="00457CFD" w:rsidRDefault="00DD12FF" w:rsidP="00DD12FF">
            <w:pPr>
              <w:widowControl w:val="0"/>
              <w:autoSpaceDE w:val="0"/>
              <w:autoSpaceDN w:val="0"/>
              <w:adjustRightInd w:val="0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</w:tcPr>
          <w:p w:rsidR="00DD12FF" w:rsidRDefault="00DD12FF" w:rsidP="00DD12F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F437A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941" w:type="dxa"/>
          </w:tcPr>
          <w:p w:rsidR="00DD12FF" w:rsidRDefault="00DD12FF" w:rsidP="00DD12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42" w:type="dxa"/>
          </w:tcPr>
          <w:p w:rsidR="00DD12FF" w:rsidRPr="00F437A0" w:rsidRDefault="00DD12FF" w:rsidP="00DD12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12551" w:rsidRPr="00EC49AB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  <w:sectPr w:rsidR="00F12551" w:rsidRPr="00EC49AB" w:rsidSect="007347F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F54F39" w:rsidRPr="00A30B9D" w:rsidRDefault="00F54F39" w:rsidP="00F54F39">
      <w:pPr>
        <w:ind w:firstLine="709"/>
        <w:jc w:val="right"/>
        <w:rPr>
          <w:sz w:val="22"/>
          <w:szCs w:val="22"/>
        </w:rPr>
      </w:pPr>
      <w:r w:rsidRPr="00A30B9D">
        <w:rPr>
          <w:sz w:val="22"/>
          <w:szCs w:val="22"/>
        </w:rPr>
        <w:t>Приложение № 3</w:t>
      </w:r>
    </w:p>
    <w:p w:rsidR="00F54F39" w:rsidRPr="00A30B9D" w:rsidRDefault="00F54F39" w:rsidP="00F54F39">
      <w:pPr>
        <w:ind w:firstLine="709"/>
        <w:jc w:val="right"/>
        <w:rPr>
          <w:sz w:val="22"/>
          <w:szCs w:val="22"/>
        </w:rPr>
      </w:pPr>
      <w:r w:rsidRPr="00A30B9D">
        <w:rPr>
          <w:sz w:val="22"/>
          <w:szCs w:val="22"/>
        </w:rPr>
        <w:t xml:space="preserve">к отчету о реализации муниципальной </w:t>
      </w:r>
    </w:p>
    <w:p w:rsidR="00F54F39" w:rsidRPr="00A30B9D" w:rsidRDefault="00F54F39" w:rsidP="00F54F39">
      <w:pPr>
        <w:ind w:firstLine="709"/>
        <w:jc w:val="right"/>
        <w:rPr>
          <w:sz w:val="22"/>
          <w:szCs w:val="22"/>
        </w:rPr>
      </w:pPr>
      <w:r w:rsidRPr="00A30B9D">
        <w:rPr>
          <w:sz w:val="22"/>
          <w:szCs w:val="22"/>
        </w:rPr>
        <w:t xml:space="preserve">программы </w:t>
      </w:r>
      <w:r w:rsidR="00BE0E8C">
        <w:rPr>
          <w:sz w:val="22"/>
          <w:szCs w:val="22"/>
        </w:rPr>
        <w:t>Войнов</w:t>
      </w:r>
      <w:r w:rsidRPr="00A30B9D">
        <w:rPr>
          <w:sz w:val="22"/>
          <w:szCs w:val="22"/>
        </w:rPr>
        <w:t xml:space="preserve">ского сельского поселения </w:t>
      </w:r>
    </w:p>
    <w:p w:rsidR="006923C6" w:rsidRDefault="00F54F39" w:rsidP="00F54F39">
      <w:pPr>
        <w:ind w:firstLine="709"/>
        <w:jc w:val="right"/>
        <w:rPr>
          <w:sz w:val="22"/>
          <w:szCs w:val="22"/>
        </w:rPr>
      </w:pPr>
      <w:r w:rsidRPr="00A30B9D">
        <w:rPr>
          <w:sz w:val="22"/>
          <w:szCs w:val="22"/>
        </w:rPr>
        <w:t>«</w:t>
      </w:r>
      <w:r w:rsidR="006923C6" w:rsidRPr="006923C6">
        <w:rPr>
          <w:sz w:val="22"/>
          <w:szCs w:val="22"/>
        </w:rPr>
        <w:t xml:space="preserve">Защита </w:t>
      </w:r>
      <w:r w:rsidR="009E0B69" w:rsidRPr="006923C6">
        <w:rPr>
          <w:sz w:val="22"/>
          <w:szCs w:val="22"/>
        </w:rPr>
        <w:t>населения и</w:t>
      </w:r>
      <w:r w:rsidR="006923C6" w:rsidRPr="006923C6">
        <w:rPr>
          <w:sz w:val="22"/>
          <w:szCs w:val="22"/>
        </w:rPr>
        <w:t xml:space="preserve"> территории от чрезвычайных ситуаций,</w:t>
      </w:r>
    </w:p>
    <w:p w:rsidR="00F54F39" w:rsidRPr="00A30B9D" w:rsidRDefault="006923C6" w:rsidP="00F54F39">
      <w:pPr>
        <w:ind w:firstLine="709"/>
        <w:jc w:val="right"/>
        <w:rPr>
          <w:sz w:val="22"/>
          <w:szCs w:val="22"/>
        </w:rPr>
      </w:pPr>
      <w:r w:rsidRPr="006923C6">
        <w:rPr>
          <w:sz w:val="22"/>
          <w:szCs w:val="22"/>
        </w:rPr>
        <w:t xml:space="preserve"> обеспечение пожарной безопасности</w:t>
      </w:r>
      <w:r w:rsidR="00F54F39" w:rsidRPr="00A30B9D">
        <w:rPr>
          <w:sz w:val="22"/>
          <w:szCs w:val="22"/>
        </w:rPr>
        <w:t>»</w:t>
      </w:r>
    </w:p>
    <w:p w:rsidR="00533121" w:rsidRPr="00EC49AB" w:rsidRDefault="00533121" w:rsidP="00F54F39">
      <w:pPr>
        <w:ind w:firstLine="709"/>
        <w:jc w:val="right"/>
        <w:rPr>
          <w:sz w:val="28"/>
          <w:szCs w:val="28"/>
        </w:rPr>
      </w:pPr>
    </w:p>
    <w:p w:rsidR="00F54F39" w:rsidRPr="00F54F39" w:rsidRDefault="00F54F39" w:rsidP="00F54F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54F39">
        <w:rPr>
          <w:rFonts w:eastAsia="Calibri"/>
          <w:sz w:val="28"/>
          <w:szCs w:val="28"/>
          <w:lang w:eastAsia="en-US"/>
        </w:rPr>
        <w:t>Сведения о достижении значений показателей (индикаторов)</w:t>
      </w: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080"/>
        <w:gridCol w:w="1994"/>
        <w:gridCol w:w="3393"/>
      </w:tblGrid>
      <w:tr w:rsidR="00F54F39" w:rsidRPr="00A30B9D" w:rsidTr="00BE21B9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0B9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0B9D">
              <w:rPr>
                <w:rFonts w:ascii="Times New Roman" w:hAnsi="Times New Roman" w:cs="Times New Roman"/>
              </w:rPr>
              <w:t xml:space="preserve">Показатель     </w:t>
            </w:r>
            <w:r w:rsidRPr="00A30B9D">
              <w:rPr>
                <w:rFonts w:ascii="Times New Roman" w:hAnsi="Times New Roman" w:cs="Times New Roman"/>
              </w:rPr>
              <w:br/>
              <w:t xml:space="preserve"> (индикатор)    </w:t>
            </w:r>
            <w:r w:rsidRPr="00A30B9D">
              <w:rPr>
                <w:rFonts w:ascii="Times New Roman" w:hAnsi="Times New Roman" w:cs="Times New Roman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0B9D">
              <w:rPr>
                <w:rFonts w:ascii="Times New Roman" w:hAnsi="Times New Roman" w:cs="Times New Roman"/>
              </w:rPr>
              <w:t>Ед.</w:t>
            </w:r>
          </w:p>
          <w:p w:rsidR="00F54F39" w:rsidRPr="00A30B9D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0B9D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0B9D">
              <w:rPr>
                <w:rFonts w:ascii="Times New Roman" w:hAnsi="Times New Roman" w:cs="Times New Roman"/>
              </w:rPr>
              <w:t xml:space="preserve">Значения показателей (индикаторов) </w:t>
            </w:r>
            <w:r w:rsidRPr="00A30B9D">
              <w:rPr>
                <w:rFonts w:ascii="Times New Roman" w:hAnsi="Times New Roman" w:cs="Times New Roman"/>
              </w:rPr>
              <w:br/>
              <w:t xml:space="preserve">муниципальной программы,     </w:t>
            </w:r>
            <w:r w:rsidRPr="00A30B9D">
              <w:rPr>
                <w:rFonts w:ascii="Times New Roman" w:hAnsi="Times New Roman" w:cs="Times New Roman"/>
              </w:rPr>
              <w:br/>
              <w:t xml:space="preserve">подпрограммы муниципальной    </w:t>
            </w:r>
            <w:r w:rsidRPr="00A30B9D">
              <w:rPr>
                <w:rFonts w:ascii="Times New Roman" w:hAnsi="Times New Roman" w:cs="Times New Roman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0B9D">
              <w:rPr>
                <w:rFonts w:ascii="Times New Roman" w:hAnsi="Times New Roman" w:cs="Times New Roman"/>
              </w:rPr>
              <w:t xml:space="preserve">Обоснование отклонений  </w:t>
            </w:r>
            <w:r w:rsidRPr="00A30B9D">
              <w:rPr>
                <w:rFonts w:ascii="Times New Roman" w:hAnsi="Times New Roman" w:cs="Times New Roman"/>
              </w:rPr>
              <w:br/>
              <w:t xml:space="preserve"> значений показателя    </w:t>
            </w:r>
            <w:r w:rsidRPr="00A30B9D">
              <w:rPr>
                <w:rFonts w:ascii="Times New Roman" w:hAnsi="Times New Roman" w:cs="Times New Roman"/>
              </w:rPr>
              <w:br/>
              <w:t xml:space="preserve"> (индикатора) на конец   </w:t>
            </w:r>
            <w:r w:rsidRPr="00A30B9D">
              <w:rPr>
                <w:rFonts w:ascii="Times New Roman" w:hAnsi="Times New Roman" w:cs="Times New Roman"/>
              </w:rPr>
              <w:br/>
              <w:t xml:space="preserve"> отчетного года       </w:t>
            </w:r>
            <w:r w:rsidRPr="00A30B9D">
              <w:rPr>
                <w:rFonts w:ascii="Times New Roman" w:hAnsi="Times New Roman" w:cs="Times New Roman"/>
              </w:rPr>
              <w:br/>
              <w:t>(при наличии)</w:t>
            </w:r>
          </w:p>
        </w:tc>
      </w:tr>
      <w:tr w:rsidR="00F54F39" w:rsidRPr="00A30B9D" w:rsidTr="00BE21B9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0B9D">
              <w:rPr>
                <w:rFonts w:ascii="Times New Roman" w:hAnsi="Times New Roman" w:cs="Times New Roman"/>
              </w:rPr>
              <w:t xml:space="preserve">год,      </w:t>
            </w:r>
            <w:r w:rsidRPr="00A30B9D">
              <w:rPr>
                <w:rFonts w:ascii="Times New Roman" w:hAnsi="Times New Roman" w:cs="Times New Roman"/>
              </w:rPr>
              <w:br/>
              <w:t xml:space="preserve">предшествующий </w:t>
            </w:r>
            <w:r w:rsidRPr="00A30B9D">
              <w:rPr>
                <w:rFonts w:ascii="Times New Roman" w:hAnsi="Times New Roman" w:cs="Times New Roman"/>
              </w:rPr>
              <w:br/>
              <w:t>отчетному</w:t>
            </w:r>
            <w:hyperlink w:anchor="Par1462" w:history="1">
              <w:r w:rsidRPr="00A30B9D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0B9D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54F39" w:rsidRPr="00A30B9D" w:rsidTr="00BE21B9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0B9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0B9D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54F39" w:rsidRPr="00A30B9D" w:rsidTr="00BE21B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0B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0B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0B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0B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0B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0B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0B9D">
              <w:rPr>
                <w:rFonts w:ascii="Times New Roman" w:hAnsi="Times New Roman" w:cs="Times New Roman"/>
              </w:rPr>
              <w:t>7</w:t>
            </w:r>
          </w:p>
        </w:tc>
      </w:tr>
      <w:tr w:rsidR="00F54F39" w:rsidRPr="00A30B9D" w:rsidTr="00BE21B9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6923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0B9D">
              <w:rPr>
                <w:rFonts w:ascii="Times New Roman" w:hAnsi="Times New Roman" w:cs="Times New Roman"/>
              </w:rPr>
              <w:t xml:space="preserve">Муниципальная </w:t>
            </w:r>
            <w:r w:rsidR="00533121" w:rsidRPr="00A30B9D">
              <w:rPr>
                <w:rFonts w:ascii="Times New Roman" w:hAnsi="Times New Roman" w:cs="Times New Roman"/>
              </w:rPr>
              <w:t>программа «</w:t>
            </w:r>
            <w:r w:rsidR="006923C6" w:rsidRPr="006923C6">
              <w:rPr>
                <w:rFonts w:ascii="Times New Roman" w:hAnsi="Times New Roman" w:cs="Times New Roman"/>
              </w:rPr>
              <w:t>Защита населения  и территории от чрезвычайных ситуаций, обеспечение пожарной безопасности</w:t>
            </w:r>
            <w:r w:rsidRPr="00A30B9D">
              <w:rPr>
                <w:rFonts w:ascii="Times New Roman" w:hAnsi="Times New Roman" w:cs="Times New Roman"/>
              </w:rPr>
              <w:t>»</w:t>
            </w:r>
          </w:p>
        </w:tc>
      </w:tr>
      <w:tr w:rsidR="00F437A0" w:rsidRPr="00A30B9D" w:rsidTr="006923C6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A30B9D" w:rsidRDefault="00F437A0" w:rsidP="00F437A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A30B9D" w:rsidRDefault="00F437A0" w:rsidP="00F437A0">
            <w:pPr>
              <w:autoSpaceDE w:val="0"/>
              <w:autoSpaceDN w:val="0"/>
              <w:adjustRightInd w:val="0"/>
              <w:spacing w:line="230" w:lineRule="auto"/>
              <w:outlineLvl w:val="1"/>
              <w:rPr>
                <w:bCs/>
                <w:kern w:val="2"/>
                <w:sz w:val="22"/>
                <w:szCs w:val="22"/>
                <w:lang w:eastAsia="en-US"/>
              </w:rPr>
            </w:pPr>
            <w:r w:rsidRPr="00A30B9D">
              <w:rPr>
                <w:bCs/>
                <w:kern w:val="2"/>
                <w:sz w:val="22"/>
                <w:szCs w:val="22"/>
                <w:lang w:eastAsia="en-US"/>
              </w:rPr>
              <w:t xml:space="preserve">Показатель 1. </w:t>
            </w:r>
            <w:r w:rsidRPr="00A30B9D">
              <w:rPr>
                <w:kern w:val="2"/>
                <w:sz w:val="22"/>
                <w:szCs w:val="22"/>
              </w:rPr>
              <w:t xml:space="preserve">количество </w:t>
            </w:r>
            <w:r w:rsidR="006923C6">
              <w:rPr>
                <w:kern w:val="2"/>
                <w:sz w:val="22"/>
                <w:szCs w:val="22"/>
              </w:rPr>
              <w:t xml:space="preserve">выполненных </w:t>
            </w:r>
            <w:r w:rsidRPr="00A30B9D">
              <w:rPr>
                <w:kern w:val="2"/>
                <w:sz w:val="22"/>
                <w:szCs w:val="22"/>
              </w:rPr>
              <w:t>мероприятий по противопожарной пропаганде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A30B9D" w:rsidRDefault="00F437A0" w:rsidP="00F437A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2"/>
                <w:szCs w:val="22"/>
              </w:rPr>
            </w:pPr>
            <w:r w:rsidRPr="00A30B9D">
              <w:rPr>
                <w:bCs/>
                <w:kern w:val="2"/>
                <w:sz w:val="22"/>
                <w:szCs w:val="22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A378F5" w:rsidRDefault="000D22B7" w:rsidP="006923C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A378F5" w:rsidRDefault="00F437A0" w:rsidP="006923C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color w:val="000000"/>
                <w:kern w:val="2"/>
                <w:sz w:val="22"/>
                <w:szCs w:val="22"/>
              </w:rPr>
            </w:pPr>
            <w:r w:rsidRPr="00A378F5">
              <w:rPr>
                <w:bCs/>
                <w:color w:val="000000"/>
                <w:kern w:val="2"/>
                <w:sz w:val="22"/>
                <w:szCs w:val="22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A30B9D" w:rsidRDefault="00F437A0" w:rsidP="006923C6">
            <w:pPr>
              <w:spacing w:line="204" w:lineRule="auto"/>
              <w:jc w:val="center"/>
              <w:rPr>
                <w:iCs/>
                <w:sz w:val="22"/>
                <w:szCs w:val="22"/>
              </w:rPr>
            </w:pPr>
            <w:r w:rsidRPr="00A30B9D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A30B9D" w:rsidRDefault="00F437A0" w:rsidP="00F437A0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54F39" w:rsidRPr="00A30B9D" w:rsidTr="00BE21B9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A30B9D" w:rsidRDefault="00F54F39" w:rsidP="006923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0B9D">
              <w:rPr>
                <w:rFonts w:ascii="Times New Roman" w:hAnsi="Times New Roman" w:cs="Times New Roman"/>
                <w:kern w:val="2"/>
              </w:rPr>
              <w:t>Подпрограмма «</w:t>
            </w:r>
            <w:r w:rsidR="006923C6">
              <w:rPr>
                <w:rFonts w:ascii="Times New Roman" w:hAnsi="Times New Roman" w:cs="Times New Roman"/>
                <w:kern w:val="2"/>
              </w:rPr>
              <w:t>П</w:t>
            </w:r>
            <w:r w:rsidR="00F437A0" w:rsidRPr="00A30B9D">
              <w:rPr>
                <w:rFonts w:ascii="Times New Roman" w:hAnsi="Times New Roman" w:cs="Times New Roman"/>
                <w:kern w:val="2"/>
              </w:rPr>
              <w:t>ожарн</w:t>
            </w:r>
            <w:r w:rsidR="006923C6">
              <w:rPr>
                <w:rFonts w:ascii="Times New Roman" w:hAnsi="Times New Roman" w:cs="Times New Roman"/>
                <w:kern w:val="2"/>
              </w:rPr>
              <w:t>ая</w:t>
            </w:r>
            <w:r w:rsidR="00F437A0" w:rsidRPr="00A30B9D">
              <w:rPr>
                <w:rFonts w:ascii="Times New Roman" w:hAnsi="Times New Roman" w:cs="Times New Roman"/>
                <w:kern w:val="2"/>
              </w:rPr>
              <w:t xml:space="preserve"> безопасност</w:t>
            </w:r>
            <w:r w:rsidR="006923C6">
              <w:rPr>
                <w:rFonts w:ascii="Times New Roman" w:hAnsi="Times New Roman" w:cs="Times New Roman"/>
                <w:kern w:val="2"/>
              </w:rPr>
              <w:t>ь</w:t>
            </w:r>
            <w:r w:rsidRPr="00A30B9D">
              <w:rPr>
                <w:rFonts w:ascii="Times New Roman" w:hAnsi="Times New Roman" w:cs="Times New Roman"/>
                <w:kern w:val="2"/>
              </w:rPr>
              <w:t>»</w:t>
            </w:r>
          </w:p>
        </w:tc>
      </w:tr>
      <w:tr w:rsidR="00F437A0" w:rsidRPr="00A30B9D" w:rsidTr="000D22B7">
        <w:trPr>
          <w:trHeight w:val="982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A30B9D" w:rsidRDefault="00F437A0" w:rsidP="00F437A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A30B9D" w:rsidRDefault="000D22B7" w:rsidP="006923C6">
            <w:pPr>
              <w:rPr>
                <w:sz w:val="22"/>
                <w:szCs w:val="22"/>
              </w:rPr>
            </w:pPr>
            <w:r w:rsidRPr="00553FAA">
              <w:t>Показатель 2</w:t>
            </w:r>
            <w:r>
              <w:t xml:space="preserve">. </w:t>
            </w:r>
            <w:r w:rsidR="006923C6">
              <w:rPr>
                <w:bCs/>
                <w:sz w:val="22"/>
                <w:szCs w:val="22"/>
              </w:rPr>
              <w:t xml:space="preserve">Охват </w:t>
            </w:r>
            <w:r w:rsidR="00F437A0" w:rsidRPr="00A30B9D">
              <w:rPr>
                <w:bCs/>
                <w:sz w:val="22"/>
                <w:szCs w:val="22"/>
              </w:rPr>
              <w:t xml:space="preserve">населения </w:t>
            </w:r>
            <w:r w:rsidR="00BE0E8C">
              <w:rPr>
                <w:bCs/>
                <w:sz w:val="22"/>
                <w:szCs w:val="22"/>
              </w:rPr>
              <w:t>Войнов</w:t>
            </w:r>
            <w:r w:rsidR="00F437A0" w:rsidRPr="00A30B9D">
              <w:rPr>
                <w:bCs/>
                <w:sz w:val="22"/>
                <w:szCs w:val="22"/>
              </w:rPr>
              <w:t xml:space="preserve">ского сельского поселения, </w:t>
            </w:r>
            <w:r w:rsidR="006923C6">
              <w:rPr>
                <w:bCs/>
                <w:sz w:val="22"/>
                <w:szCs w:val="22"/>
              </w:rPr>
              <w:t>оповещаемого системой оповещения</w:t>
            </w:r>
            <w:r w:rsidR="00F437A0" w:rsidRPr="00A30B9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A30B9D" w:rsidRDefault="00F437A0" w:rsidP="00F437A0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A30B9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A30B9D" w:rsidRDefault="006923C6" w:rsidP="006923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A30B9D" w:rsidRDefault="006923C6" w:rsidP="006923C6">
            <w:pPr>
              <w:spacing w:line="204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A30B9D" w:rsidRDefault="006923C6" w:rsidP="006923C6">
            <w:pPr>
              <w:spacing w:line="204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A0" w:rsidRPr="00A30B9D" w:rsidRDefault="00F437A0" w:rsidP="00F437A0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D22B7" w:rsidRPr="00A30B9D" w:rsidTr="000D22B7">
        <w:trPr>
          <w:trHeight w:val="225"/>
          <w:tblCellSpacing w:w="5" w:type="nil"/>
          <w:jc w:val="center"/>
        </w:trPr>
        <w:tc>
          <w:tcPr>
            <w:tcW w:w="138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2B7" w:rsidRPr="00A30B9D" w:rsidRDefault="000D22B7" w:rsidP="000D22B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30B9D">
              <w:rPr>
                <w:rFonts w:ascii="Times New Roman" w:hAnsi="Times New Roman" w:cs="Times New Roman"/>
                <w:kern w:val="2"/>
              </w:rPr>
              <w:t>Подпрограмма «</w:t>
            </w:r>
            <w:r>
              <w:rPr>
                <w:rFonts w:ascii="Times New Roman" w:hAnsi="Times New Roman" w:cs="Times New Roman"/>
                <w:kern w:val="2"/>
              </w:rPr>
              <w:t>Защита от чрезвычайных ситуаций</w:t>
            </w:r>
            <w:r w:rsidRPr="00A30B9D">
              <w:rPr>
                <w:rFonts w:ascii="Times New Roman" w:hAnsi="Times New Roman" w:cs="Times New Roman"/>
                <w:kern w:val="2"/>
              </w:rPr>
              <w:t>»</w:t>
            </w:r>
          </w:p>
        </w:tc>
      </w:tr>
      <w:tr w:rsidR="000D22B7" w:rsidRPr="00A30B9D" w:rsidTr="000D22B7">
        <w:trPr>
          <w:trHeight w:val="136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2B7" w:rsidRPr="00A30B9D" w:rsidRDefault="000D22B7" w:rsidP="00F437A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2B7" w:rsidRDefault="000D22B7" w:rsidP="006923C6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2B7" w:rsidRPr="00A30B9D" w:rsidRDefault="000D22B7" w:rsidP="00F437A0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2B7" w:rsidRDefault="000D22B7" w:rsidP="006923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2B7" w:rsidRDefault="000D22B7" w:rsidP="006923C6">
            <w:pPr>
              <w:spacing w:line="204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2B7" w:rsidRDefault="000D22B7" w:rsidP="006923C6">
            <w:pPr>
              <w:spacing w:line="204" w:lineRule="auto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2B7" w:rsidRPr="00A30B9D" w:rsidRDefault="000D22B7" w:rsidP="00F437A0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0D22B7" w:rsidRPr="00A30B9D" w:rsidTr="006923C6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B7" w:rsidRPr="00553FAA" w:rsidRDefault="000D22B7" w:rsidP="00F9123B"/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B7" w:rsidRPr="009E0B69" w:rsidRDefault="000D22B7" w:rsidP="001B28C8">
            <w:pPr>
              <w:rPr>
                <w:sz w:val="22"/>
                <w:szCs w:val="22"/>
              </w:rPr>
            </w:pPr>
            <w:r w:rsidRPr="009E0B69">
              <w:rPr>
                <w:sz w:val="22"/>
                <w:szCs w:val="22"/>
              </w:rPr>
              <w:t xml:space="preserve">Показатель </w:t>
            </w:r>
            <w:r w:rsidR="001B28C8" w:rsidRPr="009E0B69">
              <w:rPr>
                <w:sz w:val="22"/>
                <w:szCs w:val="22"/>
              </w:rPr>
              <w:t>3</w:t>
            </w:r>
            <w:r w:rsidRPr="009E0B69">
              <w:rPr>
                <w:sz w:val="22"/>
                <w:szCs w:val="22"/>
              </w:rPr>
              <w:t xml:space="preserve">. Предупреждение чрезвычайных ситуаций </w:t>
            </w:r>
            <w:r w:rsidR="001B28C8" w:rsidRPr="009E0B69">
              <w:rPr>
                <w:sz w:val="22"/>
                <w:szCs w:val="22"/>
              </w:rPr>
              <w:t xml:space="preserve">и пропаганда среди населения безопасности жизнедеятельности и обучение действиям при возникновении чрезвычайных ситуаций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B7" w:rsidRPr="006660B5" w:rsidRDefault="000D22B7" w:rsidP="006660B5">
            <w:pPr>
              <w:jc w:val="center"/>
              <w:rPr>
                <w:sz w:val="22"/>
                <w:szCs w:val="22"/>
              </w:rPr>
            </w:pPr>
            <w:r w:rsidRPr="006660B5">
              <w:rPr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B7" w:rsidRPr="006660B5" w:rsidRDefault="000D22B7" w:rsidP="006660B5">
            <w:pPr>
              <w:jc w:val="center"/>
              <w:rPr>
                <w:sz w:val="22"/>
                <w:szCs w:val="22"/>
              </w:rPr>
            </w:pPr>
            <w:r w:rsidRPr="006660B5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B7" w:rsidRPr="006660B5" w:rsidRDefault="000D22B7" w:rsidP="006660B5">
            <w:pPr>
              <w:jc w:val="center"/>
              <w:rPr>
                <w:sz w:val="22"/>
                <w:szCs w:val="22"/>
              </w:rPr>
            </w:pPr>
            <w:r w:rsidRPr="006660B5">
              <w:rPr>
                <w:sz w:val="22"/>
                <w:szCs w:val="22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B7" w:rsidRPr="006660B5" w:rsidRDefault="000D22B7" w:rsidP="006660B5">
            <w:pPr>
              <w:jc w:val="center"/>
              <w:rPr>
                <w:sz w:val="22"/>
                <w:szCs w:val="22"/>
              </w:rPr>
            </w:pPr>
            <w:r w:rsidRPr="006660B5">
              <w:rPr>
                <w:sz w:val="22"/>
                <w:szCs w:val="22"/>
              </w:rP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B7" w:rsidRDefault="000D22B7" w:rsidP="00F9123B"/>
        </w:tc>
      </w:tr>
    </w:tbl>
    <w:p w:rsidR="00F54F39" w:rsidRPr="00F54F39" w:rsidRDefault="00F54F39" w:rsidP="00F54F3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sectPr w:rsidR="00F54F39" w:rsidRPr="00F54F39" w:rsidSect="00624644">
      <w:footerReference w:type="even" r:id="rId8"/>
      <w:footerReference w:type="default" r:id="rId9"/>
      <w:pgSz w:w="16840" w:h="11907" w:orient="landscape" w:code="9"/>
      <w:pgMar w:top="1418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EB1" w:rsidRDefault="00152EB1">
      <w:r>
        <w:separator/>
      </w:r>
    </w:p>
  </w:endnote>
  <w:endnote w:type="continuationSeparator" w:id="0">
    <w:p w:rsidR="00152EB1" w:rsidRDefault="0015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8C9" w:rsidRDefault="00850A52" w:rsidP="00745AB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468C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68C9" w:rsidRDefault="001468C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8C9" w:rsidRPr="001468C9" w:rsidRDefault="001468C9" w:rsidP="00476F55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EB1" w:rsidRDefault="00152EB1">
      <w:r>
        <w:separator/>
      </w:r>
    </w:p>
  </w:footnote>
  <w:footnote w:type="continuationSeparator" w:id="0">
    <w:p w:rsidR="00152EB1" w:rsidRDefault="00152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2pt;height:12pt" o:bullet="t">
        <v:imagedata r:id="rId1" o:title=""/>
      </v:shape>
    </w:pict>
  </w:numPicBullet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/>
        <w:sz w:val="20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2C685D23"/>
    <w:multiLevelType w:val="hybridMultilevel"/>
    <w:tmpl w:val="8E34C566"/>
    <w:lvl w:ilvl="0" w:tplc="A4B2F3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B5A3072"/>
    <w:multiLevelType w:val="hybridMultilevel"/>
    <w:tmpl w:val="7D76A644"/>
    <w:lvl w:ilvl="0" w:tplc="40AA303A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1AB"/>
    <w:rsid w:val="00002438"/>
    <w:rsid w:val="00003386"/>
    <w:rsid w:val="00003B0D"/>
    <w:rsid w:val="000067D7"/>
    <w:rsid w:val="00017D3C"/>
    <w:rsid w:val="00027A58"/>
    <w:rsid w:val="000364BE"/>
    <w:rsid w:val="00042075"/>
    <w:rsid w:val="00042414"/>
    <w:rsid w:val="000437CB"/>
    <w:rsid w:val="00045ABB"/>
    <w:rsid w:val="00054B96"/>
    <w:rsid w:val="00055171"/>
    <w:rsid w:val="000553CB"/>
    <w:rsid w:val="00055658"/>
    <w:rsid w:val="000641EC"/>
    <w:rsid w:val="000676E0"/>
    <w:rsid w:val="00070747"/>
    <w:rsid w:val="00072471"/>
    <w:rsid w:val="000724FA"/>
    <w:rsid w:val="00073812"/>
    <w:rsid w:val="00073D06"/>
    <w:rsid w:val="0007406B"/>
    <w:rsid w:val="00074294"/>
    <w:rsid w:val="000759B1"/>
    <w:rsid w:val="00076DDE"/>
    <w:rsid w:val="000813B6"/>
    <w:rsid w:val="00083404"/>
    <w:rsid w:val="000A1D2A"/>
    <w:rsid w:val="000A6888"/>
    <w:rsid w:val="000B1E8F"/>
    <w:rsid w:val="000B4EB6"/>
    <w:rsid w:val="000B567A"/>
    <w:rsid w:val="000B6616"/>
    <w:rsid w:val="000B78DD"/>
    <w:rsid w:val="000C0957"/>
    <w:rsid w:val="000C0E8B"/>
    <w:rsid w:val="000C3EC0"/>
    <w:rsid w:val="000C735F"/>
    <w:rsid w:val="000D08B2"/>
    <w:rsid w:val="000D157C"/>
    <w:rsid w:val="000D22B7"/>
    <w:rsid w:val="000D608A"/>
    <w:rsid w:val="000E1E20"/>
    <w:rsid w:val="000E5F10"/>
    <w:rsid w:val="000E7C43"/>
    <w:rsid w:val="000F06A4"/>
    <w:rsid w:val="000F2CB7"/>
    <w:rsid w:val="0010049F"/>
    <w:rsid w:val="0010321F"/>
    <w:rsid w:val="00106D7D"/>
    <w:rsid w:val="001157AE"/>
    <w:rsid w:val="00115C4D"/>
    <w:rsid w:val="00116BA7"/>
    <w:rsid w:val="00123961"/>
    <w:rsid w:val="001312D1"/>
    <w:rsid w:val="0013133D"/>
    <w:rsid w:val="001329BF"/>
    <w:rsid w:val="001373B9"/>
    <w:rsid w:val="00140A68"/>
    <w:rsid w:val="001468C9"/>
    <w:rsid w:val="00152BA3"/>
    <w:rsid w:val="00152EB1"/>
    <w:rsid w:val="00153E1D"/>
    <w:rsid w:val="001540BC"/>
    <w:rsid w:val="00155051"/>
    <w:rsid w:val="0016129C"/>
    <w:rsid w:val="0017133E"/>
    <w:rsid w:val="00175295"/>
    <w:rsid w:val="00176F24"/>
    <w:rsid w:val="00184E27"/>
    <w:rsid w:val="0019006B"/>
    <w:rsid w:val="0019306B"/>
    <w:rsid w:val="001969E4"/>
    <w:rsid w:val="001A0C17"/>
    <w:rsid w:val="001A49DD"/>
    <w:rsid w:val="001A643A"/>
    <w:rsid w:val="001A7BFD"/>
    <w:rsid w:val="001B28C8"/>
    <w:rsid w:val="001B592D"/>
    <w:rsid w:val="001B61C1"/>
    <w:rsid w:val="001C1233"/>
    <w:rsid w:val="001C1398"/>
    <w:rsid w:val="001D015D"/>
    <w:rsid w:val="001D6F5A"/>
    <w:rsid w:val="001E47E6"/>
    <w:rsid w:val="001E7CF0"/>
    <w:rsid w:val="001E7D7F"/>
    <w:rsid w:val="001F1EAF"/>
    <w:rsid w:val="001F5743"/>
    <w:rsid w:val="00200E67"/>
    <w:rsid w:val="002015E3"/>
    <w:rsid w:val="00203618"/>
    <w:rsid w:val="00203826"/>
    <w:rsid w:val="00203EDF"/>
    <w:rsid w:val="00204667"/>
    <w:rsid w:val="002052ED"/>
    <w:rsid w:val="00206936"/>
    <w:rsid w:val="00211C3F"/>
    <w:rsid w:val="00223BD0"/>
    <w:rsid w:val="00223FCB"/>
    <w:rsid w:val="00227415"/>
    <w:rsid w:val="00231FD3"/>
    <w:rsid w:val="00234345"/>
    <w:rsid w:val="00234514"/>
    <w:rsid w:val="00236A0D"/>
    <w:rsid w:val="0024187C"/>
    <w:rsid w:val="002428A4"/>
    <w:rsid w:val="00253935"/>
    <w:rsid w:val="00256E16"/>
    <w:rsid w:val="00257360"/>
    <w:rsid w:val="00264530"/>
    <w:rsid w:val="00264F44"/>
    <w:rsid w:val="0026768C"/>
    <w:rsid w:val="00275F6C"/>
    <w:rsid w:val="0027683B"/>
    <w:rsid w:val="0029470B"/>
    <w:rsid w:val="00295737"/>
    <w:rsid w:val="002957A0"/>
    <w:rsid w:val="00297D85"/>
    <w:rsid w:val="002A10D0"/>
    <w:rsid w:val="002A642E"/>
    <w:rsid w:val="002B09D6"/>
    <w:rsid w:val="002B15BD"/>
    <w:rsid w:val="002B22E6"/>
    <w:rsid w:val="002B5BB9"/>
    <w:rsid w:val="002B6AE4"/>
    <w:rsid w:val="002C2DF4"/>
    <w:rsid w:val="002C3201"/>
    <w:rsid w:val="002D08BA"/>
    <w:rsid w:val="002D180B"/>
    <w:rsid w:val="002D319D"/>
    <w:rsid w:val="002D404A"/>
    <w:rsid w:val="002E4312"/>
    <w:rsid w:val="002E535A"/>
    <w:rsid w:val="002E79A1"/>
    <w:rsid w:val="002F26FC"/>
    <w:rsid w:val="002F4D57"/>
    <w:rsid w:val="002F4E59"/>
    <w:rsid w:val="00305371"/>
    <w:rsid w:val="003077EB"/>
    <w:rsid w:val="003104D2"/>
    <w:rsid w:val="00310A25"/>
    <w:rsid w:val="00310B50"/>
    <w:rsid w:val="00311C1E"/>
    <w:rsid w:val="003130EC"/>
    <w:rsid w:val="003141A0"/>
    <w:rsid w:val="00330C1E"/>
    <w:rsid w:val="00331003"/>
    <w:rsid w:val="00331E18"/>
    <w:rsid w:val="00331F49"/>
    <w:rsid w:val="00350EC9"/>
    <w:rsid w:val="003542B7"/>
    <w:rsid w:val="003551F3"/>
    <w:rsid w:val="00357ADB"/>
    <w:rsid w:val="00361865"/>
    <w:rsid w:val="003621F0"/>
    <w:rsid w:val="003629F0"/>
    <w:rsid w:val="00373B82"/>
    <w:rsid w:val="003821C4"/>
    <w:rsid w:val="00387896"/>
    <w:rsid w:val="0039309C"/>
    <w:rsid w:val="003B0B63"/>
    <w:rsid w:val="003B759D"/>
    <w:rsid w:val="003C688D"/>
    <w:rsid w:val="003D1FAB"/>
    <w:rsid w:val="003D5F81"/>
    <w:rsid w:val="003E0110"/>
    <w:rsid w:val="003F0051"/>
    <w:rsid w:val="003F1149"/>
    <w:rsid w:val="00410191"/>
    <w:rsid w:val="004111BA"/>
    <w:rsid w:val="0042489B"/>
    <w:rsid w:val="00425525"/>
    <w:rsid w:val="00427B3E"/>
    <w:rsid w:val="004344EA"/>
    <w:rsid w:val="004460F2"/>
    <w:rsid w:val="004500C8"/>
    <w:rsid w:val="004511C4"/>
    <w:rsid w:val="00453E11"/>
    <w:rsid w:val="004576CA"/>
    <w:rsid w:val="00457CFD"/>
    <w:rsid w:val="004647D8"/>
    <w:rsid w:val="004661AA"/>
    <w:rsid w:val="00471021"/>
    <w:rsid w:val="00476F55"/>
    <w:rsid w:val="00481B18"/>
    <w:rsid w:val="004906AE"/>
    <w:rsid w:val="004912A7"/>
    <w:rsid w:val="00492AA0"/>
    <w:rsid w:val="00494D4E"/>
    <w:rsid w:val="00495660"/>
    <w:rsid w:val="00496401"/>
    <w:rsid w:val="00497994"/>
    <w:rsid w:val="004A094F"/>
    <w:rsid w:val="004A33FE"/>
    <w:rsid w:val="004B5BC3"/>
    <w:rsid w:val="004B5D96"/>
    <w:rsid w:val="004B5F50"/>
    <w:rsid w:val="004B692F"/>
    <w:rsid w:val="004C18B2"/>
    <w:rsid w:val="004C5CCB"/>
    <w:rsid w:val="004C75C1"/>
    <w:rsid w:val="004D189D"/>
    <w:rsid w:val="004D1F5B"/>
    <w:rsid w:val="004D240E"/>
    <w:rsid w:val="004D355F"/>
    <w:rsid w:val="004E0A59"/>
    <w:rsid w:val="004E52E1"/>
    <w:rsid w:val="004E5DC7"/>
    <w:rsid w:val="004F0F7E"/>
    <w:rsid w:val="004F125C"/>
    <w:rsid w:val="004F4CBB"/>
    <w:rsid w:val="004F7399"/>
    <w:rsid w:val="004F77B6"/>
    <w:rsid w:val="00502C46"/>
    <w:rsid w:val="005033F0"/>
    <w:rsid w:val="005123DA"/>
    <w:rsid w:val="00514FF4"/>
    <w:rsid w:val="00523E32"/>
    <w:rsid w:val="00533121"/>
    <w:rsid w:val="00544BB6"/>
    <w:rsid w:val="0055270F"/>
    <w:rsid w:val="00555726"/>
    <w:rsid w:val="005560F9"/>
    <w:rsid w:val="00561571"/>
    <w:rsid w:val="00571763"/>
    <w:rsid w:val="005731C9"/>
    <w:rsid w:val="0057575C"/>
    <w:rsid w:val="00577970"/>
    <w:rsid w:val="00583B78"/>
    <w:rsid w:val="00584659"/>
    <w:rsid w:val="00586CB1"/>
    <w:rsid w:val="005A04CD"/>
    <w:rsid w:val="005A1DBB"/>
    <w:rsid w:val="005A3380"/>
    <w:rsid w:val="005A5CE4"/>
    <w:rsid w:val="005A6DEA"/>
    <w:rsid w:val="005B5CDD"/>
    <w:rsid w:val="005C42CB"/>
    <w:rsid w:val="005D1975"/>
    <w:rsid w:val="005D6F5D"/>
    <w:rsid w:val="005D7087"/>
    <w:rsid w:val="005D7D52"/>
    <w:rsid w:val="005E5AEB"/>
    <w:rsid w:val="005E7761"/>
    <w:rsid w:val="005F3F51"/>
    <w:rsid w:val="005F5FA7"/>
    <w:rsid w:val="006000DD"/>
    <w:rsid w:val="00603D0D"/>
    <w:rsid w:val="00610D8E"/>
    <w:rsid w:val="00613351"/>
    <w:rsid w:val="00624644"/>
    <w:rsid w:val="00633558"/>
    <w:rsid w:val="0064039B"/>
    <w:rsid w:val="00643530"/>
    <w:rsid w:val="006464BD"/>
    <w:rsid w:val="00647D2C"/>
    <w:rsid w:val="0065014C"/>
    <w:rsid w:val="006536EC"/>
    <w:rsid w:val="00653934"/>
    <w:rsid w:val="00654294"/>
    <w:rsid w:val="006558C4"/>
    <w:rsid w:val="006660B5"/>
    <w:rsid w:val="00672FB0"/>
    <w:rsid w:val="00675529"/>
    <w:rsid w:val="00680CE4"/>
    <w:rsid w:val="006827A9"/>
    <w:rsid w:val="00684E0A"/>
    <w:rsid w:val="006923C6"/>
    <w:rsid w:val="0069738D"/>
    <w:rsid w:val="006B451E"/>
    <w:rsid w:val="006B63EE"/>
    <w:rsid w:val="006C10CF"/>
    <w:rsid w:val="006C46BF"/>
    <w:rsid w:val="006D088E"/>
    <w:rsid w:val="006D6326"/>
    <w:rsid w:val="006E3959"/>
    <w:rsid w:val="006F12A6"/>
    <w:rsid w:val="006F2244"/>
    <w:rsid w:val="006F5074"/>
    <w:rsid w:val="006F6D4B"/>
    <w:rsid w:val="007055CD"/>
    <w:rsid w:val="007062F8"/>
    <w:rsid w:val="007104EE"/>
    <w:rsid w:val="0072516A"/>
    <w:rsid w:val="0073091A"/>
    <w:rsid w:val="00730C1E"/>
    <w:rsid w:val="007347F0"/>
    <w:rsid w:val="00735B3A"/>
    <w:rsid w:val="00736452"/>
    <w:rsid w:val="00741F33"/>
    <w:rsid w:val="00745ABF"/>
    <w:rsid w:val="00756D33"/>
    <w:rsid w:val="00761249"/>
    <w:rsid w:val="007619C8"/>
    <w:rsid w:val="00762138"/>
    <w:rsid w:val="00762A67"/>
    <w:rsid w:val="00763C37"/>
    <w:rsid w:val="0076534B"/>
    <w:rsid w:val="007668BA"/>
    <w:rsid w:val="00767AD2"/>
    <w:rsid w:val="00770279"/>
    <w:rsid w:val="0077138D"/>
    <w:rsid w:val="0077544C"/>
    <w:rsid w:val="00776086"/>
    <w:rsid w:val="00780E5F"/>
    <w:rsid w:val="007813E7"/>
    <w:rsid w:val="0078182E"/>
    <w:rsid w:val="00781E6D"/>
    <w:rsid w:val="00783B99"/>
    <w:rsid w:val="00787558"/>
    <w:rsid w:val="0079517D"/>
    <w:rsid w:val="00795E41"/>
    <w:rsid w:val="007A4730"/>
    <w:rsid w:val="007A7C89"/>
    <w:rsid w:val="007B1DE3"/>
    <w:rsid w:val="007B3FE4"/>
    <w:rsid w:val="007B4135"/>
    <w:rsid w:val="007B63DF"/>
    <w:rsid w:val="007C2D29"/>
    <w:rsid w:val="007C411B"/>
    <w:rsid w:val="007C7CF4"/>
    <w:rsid w:val="007D15BC"/>
    <w:rsid w:val="007D4615"/>
    <w:rsid w:val="007D51BC"/>
    <w:rsid w:val="007E2897"/>
    <w:rsid w:val="007E5137"/>
    <w:rsid w:val="007F6167"/>
    <w:rsid w:val="00800022"/>
    <w:rsid w:val="00803CBE"/>
    <w:rsid w:val="008041D8"/>
    <w:rsid w:val="00807445"/>
    <w:rsid w:val="00814312"/>
    <w:rsid w:val="00816AEB"/>
    <w:rsid w:val="008206B4"/>
    <w:rsid w:val="00821D1F"/>
    <w:rsid w:val="00823AE1"/>
    <w:rsid w:val="00825C91"/>
    <w:rsid w:val="00826CAE"/>
    <w:rsid w:val="00826EB7"/>
    <w:rsid w:val="008368FA"/>
    <w:rsid w:val="00840C39"/>
    <w:rsid w:val="00842B2F"/>
    <w:rsid w:val="00847069"/>
    <w:rsid w:val="00850060"/>
    <w:rsid w:val="00850A52"/>
    <w:rsid w:val="0085109E"/>
    <w:rsid w:val="008531DF"/>
    <w:rsid w:val="00853CD2"/>
    <w:rsid w:val="00864DE4"/>
    <w:rsid w:val="00865921"/>
    <w:rsid w:val="00865CD2"/>
    <w:rsid w:val="008663E7"/>
    <w:rsid w:val="00870975"/>
    <w:rsid w:val="00872A96"/>
    <w:rsid w:val="008764FF"/>
    <w:rsid w:val="00882D90"/>
    <w:rsid w:val="0089074D"/>
    <w:rsid w:val="0089240C"/>
    <w:rsid w:val="00894987"/>
    <w:rsid w:val="008A3229"/>
    <w:rsid w:val="008B6B4A"/>
    <w:rsid w:val="008C03F6"/>
    <w:rsid w:val="008C0DF9"/>
    <w:rsid w:val="008C361B"/>
    <w:rsid w:val="008C4829"/>
    <w:rsid w:val="008D1AB5"/>
    <w:rsid w:val="008E038E"/>
    <w:rsid w:val="008E1005"/>
    <w:rsid w:val="008E1337"/>
    <w:rsid w:val="008E442D"/>
    <w:rsid w:val="008E5322"/>
    <w:rsid w:val="008E7746"/>
    <w:rsid w:val="008F074B"/>
    <w:rsid w:val="008F2EAA"/>
    <w:rsid w:val="008F5228"/>
    <w:rsid w:val="008F619D"/>
    <w:rsid w:val="00900D15"/>
    <w:rsid w:val="00911C3F"/>
    <w:rsid w:val="0091308C"/>
    <w:rsid w:val="00920540"/>
    <w:rsid w:val="009253E8"/>
    <w:rsid w:val="00933831"/>
    <w:rsid w:val="00935666"/>
    <w:rsid w:val="00936DE3"/>
    <w:rsid w:val="00936F4D"/>
    <w:rsid w:val="00937668"/>
    <w:rsid w:val="00944C99"/>
    <w:rsid w:val="00945130"/>
    <w:rsid w:val="00947667"/>
    <w:rsid w:val="0095411F"/>
    <w:rsid w:val="009550E1"/>
    <w:rsid w:val="00960A57"/>
    <w:rsid w:val="0096697E"/>
    <w:rsid w:val="009702E6"/>
    <w:rsid w:val="0097166D"/>
    <w:rsid w:val="00972039"/>
    <w:rsid w:val="00975A79"/>
    <w:rsid w:val="00982DC4"/>
    <w:rsid w:val="00990167"/>
    <w:rsid w:val="009912FD"/>
    <w:rsid w:val="009929CB"/>
    <w:rsid w:val="00993EF4"/>
    <w:rsid w:val="009A2761"/>
    <w:rsid w:val="009A4F9F"/>
    <w:rsid w:val="009A7B13"/>
    <w:rsid w:val="009B11E4"/>
    <w:rsid w:val="009C2215"/>
    <w:rsid w:val="009C6BB5"/>
    <w:rsid w:val="009C758D"/>
    <w:rsid w:val="009D240C"/>
    <w:rsid w:val="009D682E"/>
    <w:rsid w:val="009E0B69"/>
    <w:rsid w:val="009F28F8"/>
    <w:rsid w:val="009F53FC"/>
    <w:rsid w:val="009F601B"/>
    <w:rsid w:val="00A028D8"/>
    <w:rsid w:val="00A123FA"/>
    <w:rsid w:val="00A21422"/>
    <w:rsid w:val="00A21D35"/>
    <w:rsid w:val="00A23923"/>
    <w:rsid w:val="00A24507"/>
    <w:rsid w:val="00A27BBB"/>
    <w:rsid w:val="00A30373"/>
    <w:rsid w:val="00A30B9D"/>
    <w:rsid w:val="00A3119B"/>
    <w:rsid w:val="00A33804"/>
    <w:rsid w:val="00A37047"/>
    <w:rsid w:val="00A378F5"/>
    <w:rsid w:val="00A4115B"/>
    <w:rsid w:val="00A442A1"/>
    <w:rsid w:val="00A521F7"/>
    <w:rsid w:val="00A54221"/>
    <w:rsid w:val="00A54258"/>
    <w:rsid w:val="00A64977"/>
    <w:rsid w:val="00A65B63"/>
    <w:rsid w:val="00A66741"/>
    <w:rsid w:val="00A667B1"/>
    <w:rsid w:val="00A761D6"/>
    <w:rsid w:val="00A77DA6"/>
    <w:rsid w:val="00A8030E"/>
    <w:rsid w:val="00A806B6"/>
    <w:rsid w:val="00A80A39"/>
    <w:rsid w:val="00A822C9"/>
    <w:rsid w:val="00A8389A"/>
    <w:rsid w:val="00A84608"/>
    <w:rsid w:val="00A9194E"/>
    <w:rsid w:val="00AA0CA0"/>
    <w:rsid w:val="00AA45A0"/>
    <w:rsid w:val="00AA7EF5"/>
    <w:rsid w:val="00AB0954"/>
    <w:rsid w:val="00AB14F6"/>
    <w:rsid w:val="00AB1759"/>
    <w:rsid w:val="00AB1E8A"/>
    <w:rsid w:val="00AB32C0"/>
    <w:rsid w:val="00AB5B8E"/>
    <w:rsid w:val="00AB6235"/>
    <w:rsid w:val="00AC06AE"/>
    <w:rsid w:val="00AC1EC3"/>
    <w:rsid w:val="00AC3FC1"/>
    <w:rsid w:val="00AC4B59"/>
    <w:rsid w:val="00AC539A"/>
    <w:rsid w:val="00AF1AFD"/>
    <w:rsid w:val="00AF4194"/>
    <w:rsid w:val="00AF48C5"/>
    <w:rsid w:val="00B01499"/>
    <w:rsid w:val="00B01A1A"/>
    <w:rsid w:val="00B02458"/>
    <w:rsid w:val="00B03D20"/>
    <w:rsid w:val="00B0528D"/>
    <w:rsid w:val="00B07968"/>
    <w:rsid w:val="00B1383A"/>
    <w:rsid w:val="00B14630"/>
    <w:rsid w:val="00B226AF"/>
    <w:rsid w:val="00B249BC"/>
    <w:rsid w:val="00B26572"/>
    <w:rsid w:val="00B27189"/>
    <w:rsid w:val="00B36F56"/>
    <w:rsid w:val="00B41D10"/>
    <w:rsid w:val="00B53093"/>
    <w:rsid w:val="00B538A6"/>
    <w:rsid w:val="00B55DFE"/>
    <w:rsid w:val="00B56AAF"/>
    <w:rsid w:val="00B60AAE"/>
    <w:rsid w:val="00B61C03"/>
    <w:rsid w:val="00B625CB"/>
    <w:rsid w:val="00B661AB"/>
    <w:rsid w:val="00B67297"/>
    <w:rsid w:val="00B74380"/>
    <w:rsid w:val="00B755DF"/>
    <w:rsid w:val="00B77947"/>
    <w:rsid w:val="00B91198"/>
    <w:rsid w:val="00B9373A"/>
    <w:rsid w:val="00B960B2"/>
    <w:rsid w:val="00BA0F1D"/>
    <w:rsid w:val="00BA262A"/>
    <w:rsid w:val="00BA2E04"/>
    <w:rsid w:val="00BA37F7"/>
    <w:rsid w:val="00BC1D88"/>
    <w:rsid w:val="00BC48A0"/>
    <w:rsid w:val="00BD02B3"/>
    <w:rsid w:val="00BD1573"/>
    <w:rsid w:val="00BD5A2D"/>
    <w:rsid w:val="00BD644B"/>
    <w:rsid w:val="00BD71F7"/>
    <w:rsid w:val="00BD7978"/>
    <w:rsid w:val="00BE04BD"/>
    <w:rsid w:val="00BE094E"/>
    <w:rsid w:val="00BE0E8C"/>
    <w:rsid w:val="00BE21B9"/>
    <w:rsid w:val="00BE2DD5"/>
    <w:rsid w:val="00BF279A"/>
    <w:rsid w:val="00BF28B0"/>
    <w:rsid w:val="00BF7E49"/>
    <w:rsid w:val="00C10A10"/>
    <w:rsid w:val="00C171DF"/>
    <w:rsid w:val="00C213F4"/>
    <w:rsid w:val="00C230A2"/>
    <w:rsid w:val="00C24AF4"/>
    <w:rsid w:val="00C325B1"/>
    <w:rsid w:val="00C327FC"/>
    <w:rsid w:val="00C34387"/>
    <w:rsid w:val="00C34CB2"/>
    <w:rsid w:val="00C422AC"/>
    <w:rsid w:val="00C43085"/>
    <w:rsid w:val="00C44083"/>
    <w:rsid w:val="00C470D7"/>
    <w:rsid w:val="00C47957"/>
    <w:rsid w:val="00C5053D"/>
    <w:rsid w:val="00C56ED2"/>
    <w:rsid w:val="00C6319A"/>
    <w:rsid w:val="00C64075"/>
    <w:rsid w:val="00C67288"/>
    <w:rsid w:val="00C70A9D"/>
    <w:rsid w:val="00C71B9F"/>
    <w:rsid w:val="00C73256"/>
    <w:rsid w:val="00C757DD"/>
    <w:rsid w:val="00C806D0"/>
    <w:rsid w:val="00C84BA5"/>
    <w:rsid w:val="00C904E9"/>
    <w:rsid w:val="00CA0062"/>
    <w:rsid w:val="00CA35A6"/>
    <w:rsid w:val="00CB13AC"/>
    <w:rsid w:val="00CB22E0"/>
    <w:rsid w:val="00CB26E4"/>
    <w:rsid w:val="00CB361E"/>
    <w:rsid w:val="00CB7B5C"/>
    <w:rsid w:val="00CC570E"/>
    <w:rsid w:val="00CC756A"/>
    <w:rsid w:val="00CD3069"/>
    <w:rsid w:val="00CD7EDD"/>
    <w:rsid w:val="00CE0CD6"/>
    <w:rsid w:val="00CE354A"/>
    <w:rsid w:val="00CE3C40"/>
    <w:rsid w:val="00CF2DFE"/>
    <w:rsid w:val="00CF491D"/>
    <w:rsid w:val="00CF5E6E"/>
    <w:rsid w:val="00D03664"/>
    <w:rsid w:val="00D05935"/>
    <w:rsid w:val="00D05982"/>
    <w:rsid w:val="00D11E4E"/>
    <w:rsid w:val="00D15296"/>
    <w:rsid w:val="00D228AC"/>
    <w:rsid w:val="00D22D84"/>
    <w:rsid w:val="00D27895"/>
    <w:rsid w:val="00D309B3"/>
    <w:rsid w:val="00D33FF4"/>
    <w:rsid w:val="00D36073"/>
    <w:rsid w:val="00D45839"/>
    <w:rsid w:val="00D54D06"/>
    <w:rsid w:val="00D55603"/>
    <w:rsid w:val="00D60444"/>
    <w:rsid w:val="00D6095D"/>
    <w:rsid w:val="00D65AD2"/>
    <w:rsid w:val="00D6701A"/>
    <w:rsid w:val="00D75A68"/>
    <w:rsid w:val="00D7698F"/>
    <w:rsid w:val="00D77A85"/>
    <w:rsid w:val="00D83387"/>
    <w:rsid w:val="00D8360E"/>
    <w:rsid w:val="00D84291"/>
    <w:rsid w:val="00D84383"/>
    <w:rsid w:val="00D845E5"/>
    <w:rsid w:val="00D852C3"/>
    <w:rsid w:val="00D96828"/>
    <w:rsid w:val="00DA13BE"/>
    <w:rsid w:val="00DA21AB"/>
    <w:rsid w:val="00DA6DD2"/>
    <w:rsid w:val="00DA79D4"/>
    <w:rsid w:val="00DB0B90"/>
    <w:rsid w:val="00DB5BB9"/>
    <w:rsid w:val="00DB659F"/>
    <w:rsid w:val="00DC2355"/>
    <w:rsid w:val="00DC5709"/>
    <w:rsid w:val="00DC67BE"/>
    <w:rsid w:val="00DC7B45"/>
    <w:rsid w:val="00DD12FF"/>
    <w:rsid w:val="00DD3776"/>
    <w:rsid w:val="00DD48E7"/>
    <w:rsid w:val="00DD5623"/>
    <w:rsid w:val="00DD6EE7"/>
    <w:rsid w:val="00DD7AC6"/>
    <w:rsid w:val="00DE1E9F"/>
    <w:rsid w:val="00DE314A"/>
    <w:rsid w:val="00DE32C1"/>
    <w:rsid w:val="00DE37C1"/>
    <w:rsid w:val="00DE405F"/>
    <w:rsid w:val="00DF0355"/>
    <w:rsid w:val="00DF0E2D"/>
    <w:rsid w:val="00DF11D0"/>
    <w:rsid w:val="00E0446C"/>
    <w:rsid w:val="00E17495"/>
    <w:rsid w:val="00E17C1E"/>
    <w:rsid w:val="00E23832"/>
    <w:rsid w:val="00E27B99"/>
    <w:rsid w:val="00E36B39"/>
    <w:rsid w:val="00E36FB7"/>
    <w:rsid w:val="00E37C66"/>
    <w:rsid w:val="00E40327"/>
    <w:rsid w:val="00E40760"/>
    <w:rsid w:val="00E4143F"/>
    <w:rsid w:val="00E52A55"/>
    <w:rsid w:val="00E5304D"/>
    <w:rsid w:val="00E55EBE"/>
    <w:rsid w:val="00E56ECE"/>
    <w:rsid w:val="00E65F05"/>
    <w:rsid w:val="00E6731C"/>
    <w:rsid w:val="00E75C8C"/>
    <w:rsid w:val="00E766DA"/>
    <w:rsid w:val="00E77326"/>
    <w:rsid w:val="00E813B5"/>
    <w:rsid w:val="00E835D5"/>
    <w:rsid w:val="00E86A7C"/>
    <w:rsid w:val="00E900E0"/>
    <w:rsid w:val="00E92A93"/>
    <w:rsid w:val="00E96FF5"/>
    <w:rsid w:val="00EA2CEE"/>
    <w:rsid w:val="00EA4566"/>
    <w:rsid w:val="00EA6C99"/>
    <w:rsid w:val="00EB30A4"/>
    <w:rsid w:val="00EB6088"/>
    <w:rsid w:val="00EB7C45"/>
    <w:rsid w:val="00EC0E35"/>
    <w:rsid w:val="00EC4801"/>
    <w:rsid w:val="00EC49AB"/>
    <w:rsid w:val="00ED0FB0"/>
    <w:rsid w:val="00ED18A1"/>
    <w:rsid w:val="00ED3016"/>
    <w:rsid w:val="00ED30EC"/>
    <w:rsid w:val="00ED3455"/>
    <w:rsid w:val="00ED36A1"/>
    <w:rsid w:val="00ED550D"/>
    <w:rsid w:val="00ED67BC"/>
    <w:rsid w:val="00EE192F"/>
    <w:rsid w:val="00F033DC"/>
    <w:rsid w:val="00F06C16"/>
    <w:rsid w:val="00F10FBC"/>
    <w:rsid w:val="00F12551"/>
    <w:rsid w:val="00F14487"/>
    <w:rsid w:val="00F15545"/>
    <w:rsid w:val="00F20EAC"/>
    <w:rsid w:val="00F24F24"/>
    <w:rsid w:val="00F27B30"/>
    <w:rsid w:val="00F3339A"/>
    <w:rsid w:val="00F347B9"/>
    <w:rsid w:val="00F437A0"/>
    <w:rsid w:val="00F50933"/>
    <w:rsid w:val="00F5354D"/>
    <w:rsid w:val="00F543A2"/>
    <w:rsid w:val="00F54F39"/>
    <w:rsid w:val="00F5626E"/>
    <w:rsid w:val="00F61F96"/>
    <w:rsid w:val="00F61FDE"/>
    <w:rsid w:val="00F709DB"/>
    <w:rsid w:val="00F70F4D"/>
    <w:rsid w:val="00F73F63"/>
    <w:rsid w:val="00F810AD"/>
    <w:rsid w:val="00F82185"/>
    <w:rsid w:val="00F8503A"/>
    <w:rsid w:val="00F87543"/>
    <w:rsid w:val="00F9123B"/>
    <w:rsid w:val="00F92101"/>
    <w:rsid w:val="00F96364"/>
    <w:rsid w:val="00FA2968"/>
    <w:rsid w:val="00FA3D30"/>
    <w:rsid w:val="00FA4938"/>
    <w:rsid w:val="00FA5F43"/>
    <w:rsid w:val="00FA7B28"/>
    <w:rsid w:val="00FB2416"/>
    <w:rsid w:val="00FB2774"/>
    <w:rsid w:val="00FB2945"/>
    <w:rsid w:val="00FC14EB"/>
    <w:rsid w:val="00FD0319"/>
    <w:rsid w:val="00FD034D"/>
    <w:rsid w:val="00FD39E2"/>
    <w:rsid w:val="00FD64EC"/>
    <w:rsid w:val="00FE1188"/>
    <w:rsid w:val="00FE4BB6"/>
    <w:rsid w:val="00FE5422"/>
    <w:rsid w:val="00FE7DD8"/>
    <w:rsid w:val="00FF1E52"/>
    <w:rsid w:val="00FF614B"/>
    <w:rsid w:val="00FF632A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8207DD-EDFD-4D78-B591-DD013EB0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E8C"/>
  </w:style>
  <w:style w:type="paragraph" w:styleId="1">
    <w:name w:val="heading 1"/>
    <w:basedOn w:val="a"/>
    <w:next w:val="a"/>
    <w:qFormat/>
    <w:rsid w:val="00850A5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850A52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343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64530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0A52"/>
    <w:rPr>
      <w:sz w:val="28"/>
    </w:rPr>
  </w:style>
  <w:style w:type="paragraph" w:styleId="a5">
    <w:name w:val="Body Text Indent"/>
    <w:basedOn w:val="a"/>
    <w:link w:val="a6"/>
    <w:rsid w:val="00850A5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850A52"/>
    <w:pPr>
      <w:jc w:val="center"/>
    </w:pPr>
    <w:rPr>
      <w:sz w:val="28"/>
    </w:rPr>
  </w:style>
  <w:style w:type="paragraph" w:styleId="a7">
    <w:name w:val="footer"/>
    <w:basedOn w:val="a"/>
    <w:rsid w:val="00850A52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850A5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850A52"/>
  </w:style>
  <w:style w:type="paragraph" w:customStyle="1" w:styleId="10">
    <w:name w:val="Абзац списка1"/>
    <w:basedOn w:val="a"/>
    <w:rsid w:val="00DA21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rsid w:val="00DA21AB"/>
    <w:rPr>
      <w:color w:val="0000FF"/>
      <w:u w:val="single"/>
    </w:rPr>
  </w:style>
  <w:style w:type="paragraph" w:customStyle="1" w:styleId="ConsPlusNormal">
    <w:name w:val="ConsPlusNormal"/>
    <w:rsid w:val="00AC3F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1 Знак"/>
    <w:basedOn w:val="a"/>
    <w:rsid w:val="00AC3FC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8E1005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rsid w:val="00F1255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90">
    <w:name w:val="Заголовок 9 Знак"/>
    <w:link w:val="9"/>
    <w:rsid w:val="00264530"/>
    <w:rPr>
      <w:b/>
      <w:bCs/>
      <w:sz w:val="28"/>
      <w:szCs w:val="24"/>
      <w:lang w:val="ru-RU" w:eastAsia="ar-SA" w:bidi="ar-SA"/>
    </w:rPr>
  </w:style>
  <w:style w:type="paragraph" w:customStyle="1" w:styleId="ab">
    <w:name w:val="Знак Знак Знак Знак"/>
    <w:basedOn w:val="a"/>
    <w:rsid w:val="0026453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lang w:val="en-US" w:eastAsia="en-US"/>
    </w:rPr>
  </w:style>
  <w:style w:type="character" w:customStyle="1" w:styleId="a6">
    <w:name w:val="Основной текст с отступом Знак"/>
    <w:link w:val="a5"/>
    <w:locked/>
    <w:rsid w:val="004460F2"/>
    <w:rPr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DD3776"/>
    <w:rPr>
      <w:sz w:val="28"/>
    </w:rPr>
  </w:style>
  <w:style w:type="paragraph" w:styleId="ac">
    <w:name w:val="Normal (Web)"/>
    <w:basedOn w:val="a"/>
    <w:uiPriority w:val="99"/>
    <w:rsid w:val="00DD3776"/>
    <w:pPr>
      <w:spacing w:before="100" w:beforeAutospacing="1" w:after="100" w:afterAutospacing="1"/>
    </w:pPr>
    <w:rPr>
      <w:sz w:val="24"/>
      <w:szCs w:val="24"/>
    </w:rPr>
  </w:style>
  <w:style w:type="paragraph" w:styleId="ad">
    <w:name w:val="Title"/>
    <w:basedOn w:val="a"/>
    <w:link w:val="ae"/>
    <w:qFormat/>
    <w:rsid w:val="00DD3776"/>
    <w:pPr>
      <w:jc w:val="center"/>
    </w:pPr>
    <w:rPr>
      <w:sz w:val="28"/>
    </w:rPr>
  </w:style>
  <w:style w:type="character" w:customStyle="1" w:styleId="ae">
    <w:name w:val="Название Знак"/>
    <w:link w:val="ad"/>
    <w:rsid w:val="00DD3776"/>
    <w:rPr>
      <w:sz w:val="28"/>
    </w:rPr>
  </w:style>
  <w:style w:type="paragraph" w:styleId="af">
    <w:name w:val="List Paragraph"/>
    <w:basedOn w:val="a"/>
    <w:uiPriority w:val="34"/>
    <w:qFormat/>
    <w:rsid w:val="00A442A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84608"/>
    <w:rPr>
      <w:rFonts w:ascii="Arial" w:hAnsi="Arial" w:cs="Arial"/>
      <w:b/>
      <w:bCs/>
      <w:sz w:val="26"/>
      <w:szCs w:val="26"/>
    </w:rPr>
  </w:style>
  <w:style w:type="paragraph" w:styleId="af0">
    <w:name w:val="Balloon Text"/>
    <w:basedOn w:val="a"/>
    <w:link w:val="af1"/>
    <w:semiHidden/>
    <w:unhideWhenUsed/>
    <w:rsid w:val="00A4115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A41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11DD7-3903-43B7-B04A-A8D7F9D67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705</TotalTime>
  <Pages>10</Pages>
  <Words>2043</Words>
  <Characters>11651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 </vt:lpstr>
      <vt:lpstr>        В соответствии с постановлением Администрации Войновского сельского поселения от</vt:lpstr>
      <vt:lpstr>        постановляю:</vt:lpstr>
      <vt:lpstr>        </vt:lpstr>
      <vt:lpstr>        </vt:lpstr>
      <vt:lpstr>        </vt:lpstr>
    </vt:vector>
  </TitlesOfParts>
  <Company>Ростовская область</Company>
  <LinksUpToDate>false</LinksUpToDate>
  <CharactersWithSpaces>13667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Людмила</dc:creator>
  <cp:keywords/>
  <dc:description/>
  <cp:lastModifiedBy>Admin1</cp:lastModifiedBy>
  <cp:revision>97</cp:revision>
  <cp:lastPrinted>2023-05-31T10:46:00Z</cp:lastPrinted>
  <dcterms:created xsi:type="dcterms:W3CDTF">2021-03-29T11:26:00Z</dcterms:created>
  <dcterms:modified xsi:type="dcterms:W3CDTF">2025-04-10T11:40:00Z</dcterms:modified>
</cp:coreProperties>
</file>